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BE" w:rsidRDefault="008922BE" w:rsidP="008922BE">
      <w:pPr>
        <w:pStyle w:val="10"/>
        <w:spacing w:before="0" w:line="240" w:lineRule="auto"/>
        <w:rPr>
          <w:caps/>
          <w:sz w:val="22"/>
          <w:szCs w:val="22"/>
        </w:rPr>
      </w:pPr>
      <w:bookmarkStart w:id="0" w:name="_Toc488727334"/>
      <w:r w:rsidRPr="003B2C40">
        <w:rPr>
          <w:caps/>
          <w:sz w:val="22"/>
          <w:szCs w:val="22"/>
        </w:rPr>
        <w:t xml:space="preserve">ГОСУДАРСТВЕННЫЙ КОНТРАКТ № </w:t>
      </w:r>
      <w:r w:rsidR="00141392" w:rsidRPr="00141392">
        <w:rPr>
          <w:caps/>
          <w:sz w:val="22"/>
          <w:szCs w:val="22"/>
        </w:rPr>
        <w:t>0303200025120000263</w:t>
      </w:r>
    </w:p>
    <w:p w:rsidR="00141392" w:rsidRPr="00141392" w:rsidRDefault="00141392" w:rsidP="00141392">
      <w:pPr>
        <w:jc w:val="center"/>
        <w:rPr>
          <w:b/>
          <w:lang w:val="x-none" w:eastAsia="x-none"/>
        </w:rPr>
      </w:pPr>
      <w:r>
        <w:rPr>
          <w:b/>
          <w:lang w:eastAsia="x-none"/>
        </w:rPr>
        <w:t>на о</w:t>
      </w:r>
      <w:r w:rsidRPr="00141392">
        <w:rPr>
          <w:b/>
          <w:lang w:val="x-none" w:eastAsia="x-none"/>
        </w:rPr>
        <w:t>казани услуг по проведению независимой оценки качества условий оказания услуг медицинскими организациями Республики Дагестан в 2020г.</w:t>
      </w:r>
    </w:p>
    <w:p w:rsidR="008922BE" w:rsidRPr="003B2C40" w:rsidRDefault="008922BE" w:rsidP="00141392">
      <w:pPr>
        <w:pStyle w:val="10"/>
        <w:spacing w:before="0" w:line="240" w:lineRule="auto"/>
      </w:pPr>
      <w:r w:rsidRPr="00141392">
        <w:rPr>
          <w:sz w:val="22"/>
          <w:szCs w:val="22"/>
          <w:lang w:eastAsia="ru-RU"/>
        </w:rPr>
        <w:t>ИКЗ</w:t>
      </w:r>
      <w:r w:rsidR="00893DE2" w:rsidRPr="00141392">
        <w:rPr>
          <w:sz w:val="22"/>
          <w:szCs w:val="22"/>
          <w:lang w:eastAsia="ru-RU"/>
        </w:rPr>
        <w:t>:</w:t>
      </w:r>
      <w:r w:rsidRPr="00141392">
        <w:rPr>
          <w:sz w:val="22"/>
          <w:szCs w:val="22"/>
          <w:lang w:eastAsia="ru-RU"/>
        </w:rPr>
        <w:t xml:space="preserve"> </w:t>
      </w:r>
      <w:r w:rsidR="00352E70" w:rsidRPr="00141392">
        <w:rPr>
          <w:sz w:val="22"/>
          <w:szCs w:val="22"/>
          <w:lang w:eastAsia="ru-RU"/>
        </w:rPr>
        <w:t>202056204455005720100104540016311244</w:t>
      </w:r>
    </w:p>
    <w:p w:rsidR="008922BE" w:rsidRPr="003B2C40" w:rsidRDefault="008922BE" w:rsidP="008922BE">
      <w:pPr>
        <w:shd w:val="clear" w:color="auto" w:fill="FFFFFF"/>
        <w:spacing w:after="0" w:line="240" w:lineRule="auto"/>
        <w:rPr>
          <w:b/>
          <w:color w:val="000000"/>
        </w:rPr>
      </w:pPr>
    </w:p>
    <w:p w:rsidR="008922BE" w:rsidRPr="003B2C40" w:rsidRDefault="008922BE" w:rsidP="008922BE">
      <w:pPr>
        <w:shd w:val="clear" w:color="auto" w:fill="FFFFFF"/>
        <w:spacing w:after="0" w:line="240" w:lineRule="auto"/>
      </w:pPr>
      <w:r w:rsidRPr="003B2C40">
        <w:rPr>
          <w:b/>
          <w:color w:val="000000"/>
        </w:rPr>
        <w:t>г. Махачкала</w:t>
      </w:r>
      <w:r w:rsidRPr="003B2C40">
        <w:tab/>
      </w:r>
      <w:r w:rsidRPr="003B2C40">
        <w:tab/>
      </w:r>
      <w:r w:rsidRPr="003B2C40">
        <w:tab/>
      </w:r>
      <w:r w:rsidRPr="003B2C40">
        <w:tab/>
      </w:r>
      <w:r w:rsidRPr="003B2C40">
        <w:tab/>
      </w:r>
      <w:r w:rsidRPr="003B2C40">
        <w:tab/>
        <w:t xml:space="preserve">                                           «__» __________ 20</w:t>
      </w:r>
      <w:r w:rsidR="00F56F30">
        <w:t>20</w:t>
      </w:r>
      <w:r w:rsidRPr="003B2C40">
        <w:t xml:space="preserve"> г.</w:t>
      </w:r>
      <w:r w:rsidRPr="003B2C40">
        <w:br/>
      </w:r>
    </w:p>
    <w:p w:rsidR="00C507EF" w:rsidRDefault="008922BE" w:rsidP="00646E0C">
      <w:pPr>
        <w:pStyle w:val="ConsPlusNormal"/>
        <w:ind w:firstLine="709"/>
        <w:contextualSpacing/>
        <w:rPr>
          <w:rFonts w:ascii="Times New Roman" w:hAnsi="Times New Roman" w:cs="Times New Roman"/>
          <w:sz w:val="22"/>
          <w:szCs w:val="22"/>
        </w:rPr>
      </w:pPr>
      <w:r w:rsidRPr="003B2C40">
        <w:rPr>
          <w:rFonts w:ascii="Times New Roman" w:hAnsi="Times New Roman" w:cs="Times New Roman"/>
          <w:b/>
          <w:sz w:val="22"/>
          <w:szCs w:val="22"/>
        </w:rPr>
        <w:t>Министерство здравоохранения Республики Дагестан</w:t>
      </w:r>
      <w:r w:rsidRPr="003B2C40">
        <w:rPr>
          <w:rFonts w:ascii="Times New Roman" w:hAnsi="Times New Roman" w:cs="Times New Roman"/>
          <w:sz w:val="22"/>
          <w:szCs w:val="22"/>
        </w:rPr>
        <w:t>,  именуемое в дальнейшем «Заказчик</w:t>
      </w:r>
      <w:r w:rsidR="00F65FDE">
        <w:rPr>
          <w:rFonts w:ascii="Times New Roman" w:hAnsi="Times New Roman" w:cs="Times New Roman"/>
          <w:sz w:val="22"/>
          <w:szCs w:val="22"/>
        </w:rPr>
        <w:t xml:space="preserve">», </w:t>
      </w:r>
      <w:r w:rsidR="00141392" w:rsidRPr="00141392">
        <w:rPr>
          <w:rFonts w:ascii="Times New Roman" w:hAnsi="Times New Roman" w:cs="Times New Roman"/>
          <w:sz w:val="22"/>
          <w:szCs w:val="22"/>
        </w:rPr>
        <w:t>в лице заместителя министра Рамазанова Мазая Базукаевича, действующего на основании доверенности от 16.01.2020г. № 14/Ю-5/2020</w:t>
      </w:r>
      <w:r w:rsidR="00141392">
        <w:rPr>
          <w:rFonts w:ascii="Times New Roman" w:hAnsi="Times New Roman" w:cs="Times New Roman"/>
          <w:sz w:val="22"/>
          <w:szCs w:val="22"/>
        </w:rPr>
        <w:t xml:space="preserve">, </w:t>
      </w:r>
      <w:r w:rsidRPr="003B2C40">
        <w:rPr>
          <w:rFonts w:ascii="Times New Roman" w:hAnsi="Times New Roman" w:cs="Times New Roman"/>
          <w:sz w:val="22"/>
          <w:szCs w:val="22"/>
        </w:rPr>
        <w:t xml:space="preserve">с одной стороны и </w:t>
      </w:r>
      <w:r w:rsidR="00141392" w:rsidRPr="00141392">
        <w:rPr>
          <w:rFonts w:ascii="Times New Roman" w:hAnsi="Times New Roman" w:cs="Times New Roman"/>
          <w:sz w:val="22"/>
          <w:szCs w:val="22"/>
        </w:rPr>
        <w:t xml:space="preserve">Общество </w:t>
      </w:r>
      <w:r w:rsidR="00141392">
        <w:rPr>
          <w:rFonts w:ascii="Times New Roman" w:hAnsi="Times New Roman" w:cs="Times New Roman"/>
          <w:sz w:val="22"/>
          <w:szCs w:val="22"/>
        </w:rPr>
        <w:t>с</w:t>
      </w:r>
      <w:r w:rsidR="00141392" w:rsidRPr="00141392">
        <w:rPr>
          <w:rFonts w:ascii="Times New Roman" w:hAnsi="Times New Roman" w:cs="Times New Roman"/>
          <w:sz w:val="22"/>
          <w:szCs w:val="22"/>
        </w:rPr>
        <w:t xml:space="preserve"> Ограниченной Ответственностью </w:t>
      </w:r>
      <w:r w:rsidR="00141392">
        <w:rPr>
          <w:rFonts w:ascii="Times New Roman" w:hAnsi="Times New Roman" w:cs="Times New Roman"/>
          <w:sz w:val="22"/>
          <w:szCs w:val="22"/>
        </w:rPr>
        <w:t>«</w:t>
      </w:r>
      <w:r w:rsidR="00141392" w:rsidRPr="00141392">
        <w:rPr>
          <w:rFonts w:ascii="Times New Roman" w:hAnsi="Times New Roman" w:cs="Times New Roman"/>
          <w:sz w:val="22"/>
          <w:szCs w:val="22"/>
        </w:rPr>
        <w:t xml:space="preserve">Центр Оценки </w:t>
      </w:r>
      <w:r w:rsidR="00141392">
        <w:rPr>
          <w:rFonts w:ascii="Times New Roman" w:hAnsi="Times New Roman" w:cs="Times New Roman"/>
          <w:sz w:val="22"/>
          <w:szCs w:val="22"/>
        </w:rPr>
        <w:t>«</w:t>
      </w:r>
      <w:r w:rsidR="00141392" w:rsidRPr="00141392">
        <w:rPr>
          <w:rFonts w:ascii="Times New Roman" w:hAnsi="Times New Roman" w:cs="Times New Roman"/>
          <w:sz w:val="22"/>
          <w:szCs w:val="22"/>
        </w:rPr>
        <w:t>Эксперт-Профи</w:t>
      </w:r>
      <w:r w:rsidR="00141392">
        <w:rPr>
          <w:rFonts w:ascii="Times New Roman" w:hAnsi="Times New Roman" w:cs="Times New Roman"/>
          <w:sz w:val="22"/>
          <w:szCs w:val="22"/>
        </w:rPr>
        <w:t>»</w:t>
      </w:r>
      <w:r w:rsidR="00141392" w:rsidRPr="003B2C40">
        <w:rPr>
          <w:rFonts w:ascii="Times New Roman" w:hAnsi="Times New Roman" w:cs="Times New Roman"/>
          <w:sz w:val="22"/>
          <w:szCs w:val="22"/>
        </w:rPr>
        <w:t xml:space="preserve">, </w:t>
      </w:r>
      <w:r w:rsidRPr="003B2C40">
        <w:rPr>
          <w:rFonts w:ascii="Times New Roman" w:hAnsi="Times New Roman" w:cs="Times New Roman"/>
          <w:sz w:val="22"/>
          <w:szCs w:val="22"/>
        </w:rPr>
        <w:t>именуемое в дальнейшем «</w:t>
      </w:r>
      <w:r w:rsidR="00352E70">
        <w:rPr>
          <w:rFonts w:ascii="Times New Roman" w:hAnsi="Times New Roman" w:cs="Times New Roman"/>
          <w:sz w:val="22"/>
          <w:szCs w:val="22"/>
        </w:rPr>
        <w:t>Исполнитель</w:t>
      </w:r>
      <w:r w:rsidRPr="003B2C40">
        <w:rPr>
          <w:rFonts w:ascii="Times New Roman" w:hAnsi="Times New Roman" w:cs="Times New Roman"/>
          <w:sz w:val="22"/>
          <w:szCs w:val="22"/>
        </w:rPr>
        <w:t xml:space="preserve">», в лице </w:t>
      </w:r>
      <w:r w:rsidR="00141392">
        <w:rPr>
          <w:rFonts w:ascii="Times New Roman" w:hAnsi="Times New Roman" w:cs="Times New Roman"/>
          <w:sz w:val="22"/>
          <w:szCs w:val="22"/>
        </w:rPr>
        <w:t>директора Власовой Эльмиры Джамалудиновны</w:t>
      </w:r>
      <w:r w:rsidRPr="003B2C40">
        <w:rPr>
          <w:rFonts w:ascii="Times New Roman" w:hAnsi="Times New Roman" w:cs="Times New Roman"/>
          <w:sz w:val="22"/>
          <w:szCs w:val="22"/>
        </w:rPr>
        <w:t xml:space="preserve">, действующего на основании </w:t>
      </w:r>
      <w:r w:rsidR="00141392">
        <w:rPr>
          <w:rFonts w:ascii="Times New Roman" w:hAnsi="Times New Roman" w:cs="Times New Roman"/>
          <w:sz w:val="22"/>
          <w:szCs w:val="22"/>
        </w:rPr>
        <w:t>Устава</w:t>
      </w:r>
      <w:r w:rsidRPr="003B2C40">
        <w:rPr>
          <w:rFonts w:ascii="Times New Roman" w:hAnsi="Times New Roman" w:cs="Times New Roman"/>
          <w:sz w:val="22"/>
          <w:szCs w:val="22"/>
        </w:rPr>
        <w:t>, с другой стороны, здесь и далее именуемые «Стороны», в порядке предусмотренном Федеральн</w:t>
      </w:r>
      <w:r w:rsidR="00141392">
        <w:rPr>
          <w:rFonts w:ascii="Times New Roman" w:hAnsi="Times New Roman" w:cs="Times New Roman"/>
          <w:sz w:val="22"/>
          <w:szCs w:val="22"/>
        </w:rPr>
        <w:t>ым</w:t>
      </w:r>
      <w:r w:rsidRPr="003B2C40">
        <w:rPr>
          <w:rFonts w:ascii="Times New Roman" w:hAnsi="Times New Roman" w:cs="Times New Roman"/>
          <w:sz w:val="22"/>
          <w:szCs w:val="22"/>
        </w:rPr>
        <w:t xml:space="preserve"> </w:t>
      </w:r>
      <w:hyperlink r:id="rId10" w:history="1">
        <w:r w:rsidRPr="003B2C40">
          <w:rPr>
            <w:rFonts w:ascii="Times New Roman" w:hAnsi="Times New Roman" w:cs="Times New Roman"/>
            <w:sz w:val="22"/>
            <w:szCs w:val="22"/>
          </w:rPr>
          <w:t>закон</w:t>
        </w:r>
      </w:hyperlink>
      <w:r w:rsidR="00141392">
        <w:rPr>
          <w:rFonts w:ascii="Times New Roman" w:hAnsi="Times New Roman" w:cs="Times New Roman"/>
          <w:sz w:val="22"/>
          <w:szCs w:val="22"/>
        </w:rPr>
        <w:t>ом</w:t>
      </w:r>
      <w:r w:rsidRPr="003B2C40">
        <w:rPr>
          <w:rFonts w:ascii="Times New Roman" w:hAnsi="Times New Roman" w:cs="Times New Roman"/>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проведения аукциона в электронной форме, объявленного Извещением от </w:t>
      </w:r>
      <w:r w:rsidR="006C50F9" w:rsidRPr="006C50F9">
        <w:rPr>
          <w:rFonts w:ascii="Times New Roman" w:hAnsi="Times New Roman" w:cs="Times New Roman"/>
          <w:sz w:val="22"/>
          <w:szCs w:val="22"/>
        </w:rPr>
        <w:t xml:space="preserve">20.08.2020 </w:t>
      </w:r>
      <w:r w:rsidRPr="003B2C40">
        <w:rPr>
          <w:rFonts w:ascii="Times New Roman" w:hAnsi="Times New Roman" w:cs="Times New Roman"/>
          <w:sz w:val="22"/>
          <w:szCs w:val="22"/>
        </w:rPr>
        <w:t xml:space="preserve">г. № </w:t>
      </w:r>
      <w:r w:rsidR="006C50F9" w:rsidRPr="006C50F9">
        <w:rPr>
          <w:rFonts w:ascii="Times New Roman" w:hAnsi="Times New Roman" w:cs="Times New Roman"/>
          <w:sz w:val="22"/>
          <w:szCs w:val="22"/>
        </w:rPr>
        <w:t>0303200025120000263</w:t>
      </w:r>
      <w:r w:rsidRPr="003B2C40">
        <w:rPr>
          <w:rFonts w:ascii="Times New Roman" w:hAnsi="Times New Roman" w:cs="Times New Roman"/>
          <w:sz w:val="22"/>
          <w:szCs w:val="22"/>
        </w:rPr>
        <w:t xml:space="preserve">, на основании протокола </w:t>
      </w:r>
      <w:r w:rsidR="00AC2EB6" w:rsidRPr="00AC2EB6">
        <w:rPr>
          <w:rFonts w:ascii="Times New Roman" w:hAnsi="Times New Roman" w:cs="Times New Roman"/>
          <w:sz w:val="22"/>
          <w:szCs w:val="22"/>
        </w:rPr>
        <w:t xml:space="preserve">подведения итогов </w:t>
      </w:r>
      <w:r w:rsidRPr="003B2C40">
        <w:rPr>
          <w:rFonts w:ascii="Times New Roman" w:hAnsi="Times New Roman" w:cs="Times New Roman"/>
          <w:sz w:val="22"/>
          <w:szCs w:val="22"/>
        </w:rPr>
        <w:t xml:space="preserve">от </w:t>
      </w:r>
      <w:r w:rsidR="00AC2EB6" w:rsidRPr="00AC2EB6">
        <w:rPr>
          <w:rFonts w:ascii="Times New Roman" w:hAnsi="Times New Roman" w:cs="Times New Roman"/>
          <w:sz w:val="22"/>
          <w:szCs w:val="22"/>
        </w:rPr>
        <w:t>04.09.2020</w:t>
      </w:r>
      <w:r w:rsidRPr="003B2C40">
        <w:rPr>
          <w:rFonts w:ascii="Times New Roman" w:hAnsi="Times New Roman" w:cs="Times New Roman"/>
          <w:sz w:val="22"/>
          <w:szCs w:val="22"/>
        </w:rPr>
        <w:t xml:space="preserve">г. </w:t>
      </w:r>
      <w:r w:rsidR="00AC2EB6">
        <w:rPr>
          <w:rFonts w:ascii="Times New Roman" w:hAnsi="Times New Roman" w:cs="Times New Roman"/>
          <w:sz w:val="22"/>
          <w:szCs w:val="22"/>
        </w:rPr>
        <w:t xml:space="preserve">                     </w:t>
      </w:r>
      <w:r w:rsidRPr="003B2C40">
        <w:rPr>
          <w:rFonts w:ascii="Times New Roman" w:hAnsi="Times New Roman" w:cs="Times New Roman"/>
          <w:sz w:val="22"/>
          <w:szCs w:val="22"/>
        </w:rPr>
        <w:t xml:space="preserve">№ </w:t>
      </w:r>
      <w:r w:rsidR="00AC2EB6" w:rsidRPr="00AC2EB6">
        <w:rPr>
          <w:rFonts w:ascii="Times New Roman" w:hAnsi="Times New Roman" w:cs="Times New Roman"/>
          <w:sz w:val="22"/>
          <w:szCs w:val="22"/>
        </w:rPr>
        <w:t>0303200025120000263</w:t>
      </w:r>
      <w:r w:rsidRPr="003B2C40">
        <w:rPr>
          <w:rFonts w:ascii="Times New Roman" w:hAnsi="Times New Roman" w:cs="Times New Roman"/>
          <w:sz w:val="22"/>
          <w:szCs w:val="22"/>
        </w:rPr>
        <w:t>, заключили настоящий государственный контракт (далее Контракт) о нижеследующем:</w:t>
      </w:r>
    </w:p>
    <w:p w:rsidR="008922BE" w:rsidRPr="003B2C40" w:rsidRDefault="008922BE" w:rsidP="00C507EF">
      <w:pPr>
        <w:pStyle w:val="ConsPlusNormal"/>
        <w:contextualSpacing/>
        <w:jc w:val="center"/>
        <w:rPr>
          <w:rFonts w:ascii="Times New Roman" w:hAnsi="Times New Roman" w:cs="Times New Roman"/>
          <w:b/>
          <w:bCs/>
          <w:sz w:val="22"/>
          <w:szCs w:val="22"/>
        </w:rPr>
      </w:pPr>
      <w:r w:rsidRPr="003B2C40">
        <w:rPr>
          <w:rFonts w:ascii="Times New Roman" w:hAnsi="Times New Roman" w:cs="Times New Roman"/>
          <w:b/>
          <w:bCs/>
          <w:sz w:val="22"/>
          <w:szCs w:val="22"/>
        </w:rPr>
        <w:t>1. Предмет Контракта</w:t>
      </w:r>
    </w:p>
    <w:p w:rsidR="00F256E7" w:rsidRDefault="00F256E7" w:rsidP="008922BE">
      <w:pPr>
        <w:spacing w:after="0" w:line="240" w:lineRule="auto"/>
      </w:pPr>
    </w:p>
    <w:p w:rsidR="008922BE" w:rsidRPr="003B2C40" w:rsidRDefault="008922BE" w:rsidP="008922BE">
      <w:pPr>
        <w:spacing w:after="0" w:line="240" w:lineRule="auto"/>
        <w:rPr>
          <w:rFonts w:eastAsia="Times New Roman"/>
          <w:lang w:eastAsia="ru-RU"/>
        </w:rPr>
      </w:pPr>
      <w:r w:rsidRPr="003B2C40">
        <w:t>1.1.</w:t>
      </w:r>
      <w:r w:rsidR="00352E70">
        <w:t xml:space="preserve"> </w:t>
      </w:r>
      <w:r w:rsidRPr="003B2C40">
        <w:t xml:space="preserve">Предметом настоящего Контракта </w:t>
      </w:r>
      <w:r w:rsidRPr="003B2C40">
        <w:rPr>
          <w:rFonts w:eastAsia="Times New Roman"/>
          <w:lang w:eastAsia="ru-RU"/>
        </w:rPr>
        <w:t>является оказание услуг по проведению независимой оценки качества условий оказания услуг медицинскими организациями в 20</w:t>
      </w:r>
      <w:r w:rsidR="00F56F30">
        <w:rPr>
          <w:rFonts w:eastAsia="Times New Roman"/>
          <w:lang w:eastAsia="ru-RU"/>
        </w:rPr>
        <w:t>20</w:t>
      </w:r>
      <w:r w:rsidRPr="003B2C40">
        <w:rPr>
          <w:rFonts w:eastAsia="Times New Roman"/>
          <w:lang w:eastAsia="ru-RU"/>
        </w:rPr>
        <w:t xml:space="preserve"> году. (далее – Услуга) на условиях и в сроки, предусмотренные настоящим Контрактом. </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1.2. Требования к Услуге установлены в Техническом задании (Приложение № 2 к Документации об электронном аукционе).</w:t>
      </w:r>
    </w:p>
    <w:p w:rsidR="008922BE" w:rsidRPr="003B2C40" w:rsidRDefault="008922BE" w:rsidP="008922BE">
      <w:pPr>
        <w:spacing w:after="0" w:line="240" w:lineRule="auto"/>
        <w:rPr>
          <w:rFonts w:eastAsia="Times New Roman"/>
          <w:lang w:eastAsia="ru-RU"/>
        </w:rPr>
      </w:pPr>
      <w:r w:rsidRPr="003B2C40">
        <w:rPr>
          <w:rFonts w:eastAsia="Times New Roman"/>
          <w:lang w:eastAsia="ru-RU"/>
        </w:rPr>
        <w:t xml:space="preserve">1.3. Источник финансирования: Региональный бюджет </w:t>
      </w:r>
    </w:p>
    <w:p w:rsidR="008922BE" w:rsidRPr="003B2C40" w:rsidRDefault="008922BE" w:rsidP="008922BE">
      <w:pPr>
        <w:pStyle w:val="ConsNormal"/>
        <w:ind w:right="0" w:firstLine="0"/>
        <w:jc w:val="both"/>
        <w:rPr>
          <w:rFonts w:ascii="Times New Roman" w:hAnsi="Times New Roman" w:cs="Times New Roman"/>
          <w:sz w:val="22"/>
          <w:szCs w:val="22"/>
        </w:rPr>
      </w:pPr>
    </w:p>
    <w:p w:rsidR="008922BE" w:rsidRPr="003B2C40" w:rsidRDefault="008922BE" w:rsidP="008922BE">
      <w:pPr>
        <w:pStyle w:val="ConsNormal"/>
        <w:ind w:right="0" w:firstLine="0"/>
        <w:jc w:val="center"/>
        <w:rPr>
          <w:rFonts w:ascii="Times New Roman" w:hAnsi="Times New Roman" w:cs="Times New Roman"/>
          <w:b/>
          <w:bCs/>
          <w:sz w:val="22"/>
          <w:szCs w:val="22"/>
        </w:rPr>
      </w:pPr>
      <w:r w:rsidRPr="003B2C40">
        <w:rPr>
          <w:rFonts w:ascii="Times New Roman" w:hAnsi="Times New Roman" w:cs="Times New Roman"/>
          <w:b/>
          <w:bCs/>
          <w:sz w:val="22"/>
          <w:szCs w:val="22"/>
        </w:rPr>
        <w:t>2. Место и сроки оказания услуги</w:t>
      </w:r>
    </w:p>
    <w:p w:rsidR="00F256E7" w:rsidRDefault="00F256E7" w:rsidP="008922BE">
      <w:pPr>
        <w:spacing w:after="0" w:line="240" w:lineRule="auto"/>
      </w:pPr>
    </w:p>
    <w:p w:rsidR="008922BE" w:rsidRPr="003B2C40" w:rsidRDefault="008922BE" w:rsidP="008922BE">
      <w:pPr>
        <w:spacing w:after="0" w:line="240" w:lineRule="auto"/>
      </w:pPr>
      <w:r w:rsidRPr="003B2C40">
        <w:t xml:space="preserve">2.1. Место оказания услуг: </w:t>
      </w:r>
      <w:r w:rsidRPr="003B2C40">
        <w:rPr>
          <w:bCs/>
        </w:rPr>
        <w:t>определяется в соответствии с п.10 Технического задания (</w:t>
      </w:r>
      <w:r w:rsidRPr="003B2C40">
        <w:t xml:space="preserve">Приложение № 2 к Документации об электронном аукционе). Оказание услуги осуществляется </w:t>
      </w:r>
      <w:r w:rsidR="00352E70" w:rsidRPr="003B2C40">
        <w:t>Исполнителем</w:t>
      </w:r>
      <w:r w:rsidRPr="003B2C40">
        <w:t xml:space="preserve"> с 9.00 до 17.00 по указанным адресам.</w:t>
      </w:r>
    </w:p>
    <w:p w:rsidR="008922BE" w:rsidRDefault="008922BE" w:rsidP="008922BE">
      <w:pPr>
        <w:spacing w:after="0" w:line="240" w:lineRule="auto"/>
      </w:pPr>
      <w:r w:rsidRPr="003B2C40">
        <w:t xml:space="preserve">2.2. Срок и условия оказания Услуги: </w:t>
      </w:r>
      <w:r w:rsidR="00893DE2" w:rsidRPr="003B2C40">
        <w:t xml:space="preserve">до 30 </w:t>
      </w:r>
      <w:r w:rsidR="00352E70">
        <w:t>ноября</w:t>
      </w:r>
      <w:r w:rsidR="00893DE2" w:rsidRPr="003B2C40">
        <w:t xml:space="preserve"> 20</w:t>
      </w:r>
      <w:r w:rsidR="00352E70">
        <w:t>20</w:t>
      </w:r>
      <w:r w:rsidRPr="003B2C40">
        <w:t xml:space="preserve"> года в уч</w:t>
      </w:r>
      <w:r w:rsidR="00893DE2" w:rsidRPr="003B2C40">
        <w:t>реждениях, в соответствии с Техническим заданием</w:t>
      </w:r>
      <w:r w:rsidRPr="003B2C40">
        <w:t xml:space="preserve"> (Приложение № 2 к Документации об электронном аукционе).</w:t>
      </w:r>
    </w:p>
    <w:p w:rsidR="00F256E7" w:rsidRPr="003B2C40" w:rsidRDefault="00F256E7" w:rsidP="008922BE">
      <w:pPr>
        <w:spacing w:after="0" w:line="240" w:lineRule="auto"/>
      </w:pPr>
    </w:p>
    <w:p w:rsidR="008922BE" w:rsidRPr="003B2C40" w:rsidRDefault="008922BE" w:rsidP="008922BE">
      <w:pPr>
        <w:pStyle w:val="ConsNormal"/>
        <w:ind w:right="0" w:firstLine="0"/>
        <w:jc w:val="center"/>
        <w:rPr>
          <w:rFonts w:ascii="Times New Roman" w:hAnsi="Times New Roman" w:cs="Times New Roman"/>
          <w:b/>
          <w:bCs/>
          <w:sz w:val="22"/>
          <w:szCs w:val="22"/>
        </w:rPr>
      </w:pPr>
      <w:r w:rsidRPr="003B2C40">
        <w:rPr>
          <w:rFonts w:ascii="Times New Roman" w:hAnsi="Times New Roman" w:cs="Times New Roman"/>
          <w:b/>
          <w:bCs/>
          <w:sz w:val="22"/>
          <w:szCs w:val="22"/>
        </w:rPr>
        <w:t>3. Обязанности Сторон</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3.1. </w:t>
      </w:r>
      <w:r w:rsidR="00352E70">
        <w:rPr>
          <w:rFonts w:ascii="Times New Roman" w:hAnsi="Times New Roman" w:cs="Times New Roman"/>
          <w:sz w:val="22"/>
          <w:szCs w:val="22"/>
        </w:rPr>
        <w:t>Исполнитель</w:t>
      </w:r>
      <w:r w:rsidRPr="003B2C40">
        <w:rPr>
          <w:rFonts w:ascii="Times New Roman" w:hAnsi="Times New Roman" w:cs="Times New Roman"/>
          <w:sz w:val="22"/>
          <w:szCs w:val="22"/>
        </w:rPr>
        <w:t xml:space="preserve"> обязан:</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3.1.1. Оказать Услугу, предусмотренную настоящим Контрактом (п. 1.1.), в соответствии с Техническим заданием (Приложение №2 к Документации об электронном аукционе).</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3.1.2.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3.1.3. К установленному Контрактом сроку предоставить Заказчику результаты поставки Товара.</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3.2. </w:t>
      </w:r>
      <w:r w:rsidR="00352E70">
        <w:rPr>
          <w:rFonts w:ascii="Times New Roman" w:hAnsi="Times New Roman" w:cs="Times New Roman"/>
          <w:sz w:val="22"/>
          <w:szCs w:val="22"/>
        </w:rPr>
        <w:t>Исполнитель</w:t>
      </w:r>
      <w:r w:rsidRPr="003B2C40">
        <w:rPr>
          <w:rFonts w:ascii="Times New Roman" w:hAnsi="Times New Roman" w:cs="Times New Roman"/>
          <w:sz w:val="22"/>
          <w:szCs w:val="22"/>
        </w:rPr>
        <w:t xml:space="preserve"> не должен:</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3.2.1. Без предварительного письменного согласия Заказчика раскрывать содержание Контракта или какого-либо из его положений, за исключением того персонала, который привлечен </w:t>
      </w:r>
      <w:r w:rsidR="00352E70">
        <w:rPr>
          <w:rFonts w:ascii="Times New Roman" w:hAnsi="Times New Roman" w:cs="Times New Roman"/>
          <w:sz w:val="22"/>
          <w:szCs w:val="22"/>
        </w:rPr>
        <w:t>Исполнителем</w:t>
      </w:r>
      <w:r w:rsidRPr="003B2C40">
        <w:rPr>
          <w:rFonts w:ascii="Times New Roman" w:hAnsi="Times New Roman" w:cs="Times New Roman"/>
          <w:sz w:val="22"/>
          <w:szCs w:val="22"/>
        </w:rPr>
        <w:t xml:space="preserve"> для выполнения настоящего Контракта.</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Указанная информация должна предоставляться этому персоналу конфиденциально в той степени, насколько это необходимо для выполнения контрактных обязательств.</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Без предварительного письменного согласия Заказчика использовать какую-либо контрактную документацию, кроме как в целях реализации настоящего Контракта.</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3.2.2. Ни полностью, ни частично передавать свои обязательства по настоящему Контракту без согласования с Заказчиком. </w:t>
      </w:r>
    </w:p>
    <w:p w:rsidR="008922BE" w:rsidRPr="003B2C40" w:rsidRDefault="008922BE" w:rsidP="008922BE">
      <w:pPr>
        <w:pStyle w:val="ConsNonformat"/>
        <w:ind w:firstLine="0"/>
        <w:jc w:val="both"/>
        <w:rPr>
          <w:rFonts w:ascii="Times New Roman" w:hAnsi="Times New Roman"/>
          <w:sz w:val="22"/>
          <w:szCs w:val="22"/>
        </w:rPr>
      </w:pPr>
      <w:r w:rsidRPr="003B2C40">
        <w:rPr>
          <w:rFonts w:ascii="Times New Roman" w:hAnsi="Times New Roman"/>
          <w:sz w:val="22"/>
          <w:szCs w:val="22"/>
        </w:rPr>
        <w:t>3.3. Заказчик обязан:</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3.3.1. Своевременно оплатить надлежащим образом, оказанную Услугу в размере и сроки, определенные п. 4 «Цена Контракта и порядок оплаты». </w:t>
      </w:r>
    </w:p>
    <w:p w:rsidR="008922BE" w:rsidRPr="003B2C40" w:rsidRDefault="008922BE" w:rsidP="008922BE">
      <w:pPr>
        <w:pStyle w:val="ConsNormal"/>
        <w:ind w:right="0" w:firstLine="0"/>
        <w:jc w:val="both"/>
        <w:rPr>
          <w:rFonts w:ascii="Times New Roman" w:hAnsi="Times New Roman" w:cs="Times New Roman"/>
          <w:sz w:val="22"/>
          <w:szCs w:val="22"/>
        </w:rPr>
      </w:pPr>
      <w:r w:rsidRPr="003B2C40">
        <w:rPr>
          <w:rFonts w:ascii="Times New Roman" w:hAnsi="Times New Roman" w:cs="Times New Roman"/>
          <w:sz w:val="22"/>
          <w:szCs w:val="22"/>
        </w:rPr>
        <w:t xml:space="preserve">3.3.2. Своевременно сообщать в письменной форме </w:t>
      </w:r>
      <w:r w:rsidR="00352E70">
        <w:rPr>
          <w:rFonts w:ascii="Times New Roman" w:hAnsi="Times New Roman" w:cs="Times New Roman"/>
          <w:sz w:val="22"/>
          <w:szCs w:val="22"/>
        </w:rPr>
        <w:t>Исполнителю</w:t>
      </w:r>
      <w:r w:rsidRPr="003B2C40">
        <w:rPr>
          <w:rFonts w:ascii="Times New Roman" w:hAnsi="Times New Roman" w:cs="Times New Roman"/>
          <w:sz w:val="22"/>
          <w:szCs w:val="22"/>
        </w:rPr>
        <w:t xml:space="preserve"> о недостатках, обнаруженных в ходе поставки Услуги или приемки исполненных обязательств. </w:t>
      </w:r>
    </w:p>
    <w:p w:rsidR="008922BE" w:rsidRPr="003B2C40" w:rsidRDefault="008922BE" w:rsidP="008922BE">
      <w:pPr>
        <w:pStyle w:val="ConsNonformat"/>
        <w:ind w:firstLine="0"/>
        <w:jc w:val="both"/>
        <w:rPr>
          <w:rFonts w:ascii="Times New Roman" w:hAnsi="Times New Roman"/>
          <w:sz w:val="22"/>
          <w:szCs w:val="22"/>
        </w:rPr>
      </w:pPr>
      <w:r w:rsidRPr="003B2C40">
        <w:rPr>
          <w:rFonts w:ascii="Times New Roman" w:hAnsi="Times New Roman"/>
          <w:sz w:val="22"/>
          <w:szCs w:val="22"/>
        </w:rPr>
        <w:t xml:space="preserve">3.3.3. Требовать от </w:t>
      </w:r>
      <w:r w:rsidR="00352E70">
        <w:rPr>
          <w:rFonts w:ascii="Times New Roman" w:hAnsi="Times New Roman"/>
          <w:sz w:val="22"/>
          <w:szCs w:val="22"/>
        </w:rPr>
        <w:t>Исполнителя</w:t>
      </w:r>
      <w:r w:rsidRPr="003B2C40">
        <w:rPr>
          <w:rFonts w:ascii="Times New Roman" w:hAnsi="Times New Roman"/>
          <w:sz w:val="22"/>
          <w:szCs w:val="22"/>
        </w:rPr>
        <w:t xml:space="preserve"> предоставления надлежащим образом оформленной отчетной документации и материалов, подтверждающих исполнение обязательств.</w:t>
      </w:r>
    </w:p>
    <w:p w:rsidR="008922BE" w:rsidRDefault="008922BE" w:rsidP="008922BE">
      <w:pPr>
        <w:pStyle w:val="ConsNonformat"/>
        <w:ind w:firstLine="0"/>
        <w:jc w:val="both"/>
        <w:rPr>
          <w:rFonts w:ascii="Times New Roman" w:hAnsi="Times New Roman"/>
          <w:sz w:val="22"/>
          <w:szCs w:val="22"/>
        </w:rPr>
      </w:pPr>
      <w:r w:rsidRPr="003B2C40">
        <w:rPr>
          <w:rFonts w:ascii="Times New Roman" w:hAnsi="Times New Roman"/>
          <w:sz w:val="22"/>
          <w:szCs w:val="22"/>
        </w:rPr>
        <w:t xml:space="preserve">3.3.4. Провести экспертизу для проверки предоставленных </w:t>
      </w:r>
      <w:r w:rsidR="00352E70">
        <w:rPr>
          <w:rFonts w:ascii="Times New Roman" w:hAnsi="Times New Roman"/>
          <w:sz w:val="22"/>
          <w:szCs w:val="22"/>
        </w:rPr>
        <w:t>Исполнителем</w:t>
      </w:r>
      <w:r w:rsidRPr="003B2C40">
        <w:rPr>
          <w:rFonts w:ascii="Times New Roman" w:hAnsi="Times New Roman"/>
          <w:sz w:val="22"/>
          <w:szCs w:val="22"/>
        </w:rPr>
        <w:t xml:space="preserve"> результатов, </w:t>
      </w:r>
      <w:r w:rsidRPr="003B2C40">
        <w:rPr>
          <w:rFonts w:ascii="Times New Roman" w:hAnsi="Times New Roman"/>
          <w:sz w:val="22"/>
          <w:szCs w:val="22"/>
        </w:rPr>
        <w:lastRenderedPageBreak/>
        <w:t xml:space="preserve">предусмотренных Контрактом, в части их соответствия условиям Контракта. </w:t>
      </w:r>
    </w:p>
    <w:p w:rsidR="00F256E7" w:rsidRPr="003B2C40" w:rsidRDefault="00F256E7" w:rsidP="008922BE">
      <w:pPr>
        <w:pStyle w:val="ConsNonformat"/>
        <w:ind w:firstLine="0"/>
        <w:jc w:val="both"/>
        <w:rPr>
          <w:rFonts w:ascii="Times New Roman" w:hAnsi="Times New Roman"/>
          <w:sz w:val="22"/>
          <w:szCs w:val="22"/>
        </w:rPr>
      </w:pPr>
    </w:p>
    <w:p w:rsidR="008922BE" w:rsidRPr="003B2C40" w:rsidRDefault="008922BE" w:rsidP="008922BE">
      <w:pPr>
        <w:pStyle w:val="ConsNormal"/>
        <w:ind w:right="0" w:firstLine="0"/>
        <w:rPr>
          <w:rFonts w:ascii="Times New Roman" w:hAnsi="Times New Roman" w:cs="Times New Roman"/>
          <w:b/>
          <w:sz w:val="22"/>
          <w:szCs w:val="22"/>
        </w:rPr>
      </w:pPr>
    </w:p>
    <w:p w:rsidR="008922BE" w:rsidRPr="003B2C40" w:rsidRDefault="008922BE" w:rsidP="008922BE">
      <w:pPr>
        <w:pStyle w:val="ConsNormal"/>
        <w:ind w:right="0" w:firstLine="0"/>
        <w:jc w:val="center"/>
        <w:rPr>
          <w:rFonts w:ascii="Times New Roman" w:hAnsi="Times New Roman" w:cs="Times New Roman"/>
          <w:b/>
          <w:sz w:val="22"/>
          <w:szCs w:val="22"/>
        </w:rPr>
      </w:pPr>
      <w:r w:rsidRPr="003B2C40">
        <w:rPr>
          <w:rFonts w:ascii="Times New Roman" w:hAnsi="Times New Roman" w:cs="Times New Roman"/>
          <w:b/>
          <w:sz w:val="22"/>
          <w:szCs w:val="22"/>
        </w:rPr>
        <w:t>4. Цена Контракта и порядок оплаты</w:t>
      </w:r>
    </w:p>
    <w:p w:rsidR="00F256E7" w:rsidRDefault="00F256E7" w:rsidP="008922BE">
      <w:pPr>
        <w:pStyle w:val="29"/>
        <w:spacing w:after="0" w:line="240" w:lineRule="auto"/>
        <w:ind w:left="0"/>
        <w:rPr>
          <w:sz w:val="22"/>
          <w:szCs w:val="22"/>
        </w:rPr>
      </w:pPr>
    </w:p>
    <w:p w:rsidR="008922BE" w:rsidRPr="003B2C40" w:rsidRDefault="008922BE" w:rsidP="008922BE">
      <w:pPr>
        <w:pStyle w:val="29"/>
        <w:spacing w:after="0" w:line="240" w:lineRule="auto"/>
        <w:ind w:left="0"/>
        <w:rPr>
          <w:sz w:val="22"/>
          <w:szCs w:val="22"/>
        </w:rPr>
      </w:pPr>
      <w:r w:rsidRPr="003B2C40">
        <w:rPr>
          <w:sz w:val="22"/>
          <w:szCs w:val="22"/>
        </w:rPr>
        <w:t xml:space="preserve">4.1. Цена Контракта является твердой и определяется на весь срок исполнения Контракта, за исключением случаев, предусмотренных настоящим Контрактом. </w:t>
      </w:r>
    </w:p>
    <w:p w:rsidR="008922BE" w:rsidRPr="003B2C40" w:rsidRDefault="008922BE" w:rsidP="008922BE">
      <w:pPr>
        <w:spacing w:after="0" w:line="240" w:lineRule="auto"/>
      </w:pPr>
      <w:r w:rsidRPr="003B2C40">
        <w:t xml:space="preserve">4.2. Цена Контракта </w:t>
      </w:r>
      <w:r w:rsidR="00883A16" w:rsidRPr="00883A16">
        <w:t>243</w:t>
      </w:r>
      <w:r w:rsidR="00883A16">
        <w:t> </w:t>
      </w:r>
      <w:r w:rsidR="00883A16" w:rsidRPr="00883A16">
        <w:t>700</w:t>
      </w:r>
      <w:r w:rsidR="00883A16">
        <w:t xml:space="preserve"> (</w:t>
      </w:r>
      <w:r w:rsidR="00883A16" w:rsidRPr="00883A16">
        <w:t>Двести сорок три тысячи семьсот</w:t>
      </w:r>
      <w:r w:rsidR="00883A16">
        <w:t xml:space="preserve">) </w:t>
      </w:r>
      <w:r w:rsidR="00883A16" w:rsidRPr="00883A16">
        <w:t>рублей 00 копеек</w:t>
      </w:r>
      <w:r w:rsidR="00883A16">
        <w:t xml:space="preserve">, </w:t>
      </w:r>
      <w:r w:rsidR="009B4431">
        <w:t>включая НДС в размере _________</w:t>
      </w:r>
      <w:r w:rsidR="008D3553">
        <w:t xml:space="preserve"> </w:t>
      </w:r>
      <w:r w:rsidR="009B4431">
        <w:t>руб. 00 копеек</w:t>
      </w:r>
      <w:r w:rsidRPr="003B2C40">
        <w:t>.</w:t>
      </w:r>
    </w:p>
    <w:p w:rsidR="008922BE" w:rsidRPr="003B2C40" w:rsidRDefault="008922BE" w:rsidP="008922BE">
      <w:pPr>
        <w:spacing w:after="0" w:line="240" w:lineRule="auto"/>
        <w:rPr>
          <w:rStyle w:val="affffff7"/>
          <w:b/>
        </w:rPr>
      </w:pPr>
      <w:r w:rsidRPr="003B2C40">
        <w:rPr>
          <w:bCs/>
        </w:rPr>
        <w:t>4.3.</w:t>
      </w:r>
      <w:r w:rsidRPr="003B2C40">
        <w:t xml:space="preserve"> </w:t>
      </w:r>
      <w:r w:rsidRPr="003B2C40">
        <w:rPr>
          <w:rStyle w:val="affffff7"/>
        </w:rPr>
        <w:t>В Цену контракта включены расходы на:</w:t>
      </w:r>
    </w:p>
    <w:p w:rsidR="008922BE" w:rsidRPr="003B2C40" w:rsidRDefault="008922BE" w:rsidP="008922BE">
      <w:pPr>
        <w:widowControl w:val="0"/>
        <w:numPr>
          <w:ilvl w:val="0"/>
          <w:numId w:val="43"/>
        </w:numPr>
        <w:shd w:val="clear" w:color="auto" w:fill="FFFFFF"/>
        <w:tabs>
          <w:tab w:val="left" w:pos="1134"/>
        </w:tabs>
        <w:autoSpaceDE w:val="0"/>
        <w:autoSpaceDN w:val="0"/>
        <w:adjustRightInd w:val="0"/>
        <w:spacing w:after="0" w:line="240" w:lineRule="auto"/>
        <w:ind w:left="0" w:firstLine="0"/>
        <w:rPr>
          <w:spacing w:val="-7"/>
        </w:rPr>
      </w:pPr>
      <w:r w:rsidRPr="003B2C40">
        <w:t>Разработку и утверждение у Заказчика программы исследования.</w:t>
      </w:r>
    </w:p>
    <w:p w:rsidR="008922BE" w:rsidRPr="003B2C40" w:rsidRDefault="008922BE" w:rsidP="008922BE">
      <w:pPr>
        <w:widowControl w:val="0"/>
        <w:numPr>
          <w:ilvl w:val="0"/>
          <w:numId w:val="43"/>
        </w:numPr>
        <w:shd w:val="clear" w:color="auto" w:fill="FFFFFF"/>
        <w:tabs>
          <w:tab w:val="left" w:pos="426"/>
          <w:tab w:val="left" w:pos="1134"/>
        </w:tabs>
        <w:autoSpaceDE w:val="0"/>
        <w:autoSpaceDN w:val="0"/>
        <w:adjustRightInd w:val="0"/>
        <w:spacing w:after="0" w:line="240" w:lineRule="auto"/>
        <w:ind w:left="0" w:firstLine="0"/>
        <w:rPr>
          <w:spacing w:val="-7"/>
        </w:rPr>
      </w:pPr>
      <w:r w:rsidRPr="003B2C40">
        <w:rPr>
          <w:spacing w:val="-1"/>
        </w:rPr>
        <w:t>Тиражирование документов.</w:t>
      </w:r>
    </w:p>
    <w:p w:rsidR="008922BE" w:rsidRPr="003B2C40" w:rsidRDefault="008922BE" w:rsidP="008922BE">
      <w:pPr>
        <w:widowControl w:val="0"/>
        <w:numPr>
          <w:ilvl w:val="0"/>
          <w:numId w:val="43"/>
        </w:numPr>
        <w:shd w:val="clear" w:color="auto" w:fill="FFFFFF"/>
        <w:tabs>
          <w:tab w:val="left" w:pos="426"/>
          <w:tab w:val="left" w:pos="1134"/>
        </w:tabs>
        <w:autoSpaceDE w:val="0"/>
        <w:autoSpaceDN w:val="0"/>
        <w:adjustRightInd w:val="0"/>
        <w:spacing w:after="0" w:line="240" w:lineRule="auto"/>
        <w:ind w:left="0" w:firstLine="0"/>
        <w:rPr>
          <w:spacing w:val="-7"/>
        </w:rPr>
      </w:pPr>
      <w:r w:rsidRPr="003B2C40">
        <w:rPr>
          <w:spacing w:val="-1"/>
        </w:rPr>
        <w:t xml:space="preserve">Проведение полевых работ в соответствии с программой исследования: </w:t>
      </w:r>
      <w:r w:rsidRPr="003B2C40">
        <w:t>организация и проведение тайных визитов в регистратуры методом тайного покупателя.</w:t>
      </w:r>
    </w:p>
    <w:p w:rsidR="008922BE" w:rsidRPr="003B2C40" w:rsidRDefault="008922BE" w:rsidP="008922BE">
      <w:pPr>
        <w:widowControl w:val="0"/>
        <w:numPr>
          <w:ilvl w:val="0"/>
          <w:numId w:val="43"/>
        </w:numPr>
        <w:shd w:val="clear" w:color="auto" w:fill="FFFFFF"/>
        <w:tabs>
          <w:tab w:val="left" w:pos="426"/>
          <w:tab w:val="left" w:pos="1134"/>
        </w:tabs>
        <w:autoSpaceDE w:val="0"/>
        <w:autoSpaceDN w:val="0"/>
        <w:adjustRightInd w:val="0"/>
        <w:spacing w:after="0" w:line="240" w:lineRule="auto"/>
        <w:ind w:left="0" w:firstLine="0"/>
        <w:rPr>
          <w:spacing w:val="-7"/>
        </w:rPr>
      </w:pPr>
      <w:r w:rsidRPr="003B2C40">
        <w:rPr>
          <w:spacing w:val="-1"/>
        </w:rPr>
        <w:t xml:space="preserve">Обработку данных, полученных в результате исследования (кодировка, ввод, анализ </w:t>
      </w:r>
      <w:r w:rsidRPr="003B2C40">
        <w:t>данных).</w:t>
      </w:r>
    </w:p>
    <w:p w:rsidR="008922BE" w:rsidRPr="003B2C40" w:rsidRDefault="008922BE" w:rsidP="008922BE">
      <w:pPr>
        <w:widowControl w:val="0"/>
        <w:numPr>
          <w:ilvl w:val="0"/>
          <w:numId w:val="43"/>
        </w:numPr>
        <w:shd w:val="clear" w:color="auto" w:fill="FFFFFF"/>
        <w:tabs>
          <w:tab w:val="left" w:pos="426"/>
          <w:tab w:val="left" w:pos="1134"/>
        </w:tabs>
        <w:autoSpaceDE w:val="0"/>
        <w:autoSpaceDN w:val="0"/>
        <w:adjustRightInd w:val="0"/>
        <w:spacing w:after="0" w:line="240" w:lineRule="auto"/>
        <w:ind w:left="0" w:firstLine="0"/>
        <w:rPr>
          <w:spacing w:val="-7"/>
        </w:rPr>
      </w:pPr>
      <w:r w:rsidRPr="003B2C40">
        <w:t>Составление рейтингов медицинских организаций по итогам оценки качества работы регистратур государственны</w:t>
      </w:r>
      <w:r w:rsidR="00893DE2" w:rsidRPr="003B2C40">
        <w:t>х медицинских организаций в 20</w:t>
      </w:r>
      <w:r w:rsidR="009B4431">
        <w:t>20</w:t>
      </w:r>
      <w:r w:rsidRPr="003B2C40">
        <w:t xml:space="preserve"> году.</w:t>
      </w:r>
    </w:p>
    <w:p w:rsidR="008922BE" w:rsidRPr="003B2C40" w:rsidRDefault="008922BE" w:rsidP="008922BE">
      <w:pPr>
        <w:widowControl w:val="0"/>
        <w:numPr>
          <w:ilvl w:val="0"/>
          <w:numId w:val="43"/>
        </w:numPr>
        <w:shd w:val="clear" w:color="auto" w:fill="FFFFFF"/>
        <w:tabs>
          <w:tab w:val="left" w:pos="426"/>
          <w:tab w:val="left" w:pos="1134"/>
        </w:tabs>
        <w:autoSpaceDE w:val="0"/>
        <w:autoSpaceDN w:val="0"/>
        <w:adjustRightInd w:val="0"/>
        <w:spacing w:after="0" w:line="240" w:lineRule="auto"/>
        <w:ind w:left="0" w:firstLine="0"/>
        <w:rPr>
          <w:spacing w:val="-7"/>
        </w:rPr>
      </w:pPr>
      <w:r w:rsidRPr="003B2C40">
        <w:t>Стоимость иных услуг в соответствии с техническим заданием, в том числе расходы по доставке к месту оказания услуг (Приложение к техническому заданию).</w:t>
      </w:r>
    </w:p>
    <w:p w:rsidR="008922BE" w:rsidRPr="003B2C40" w:rsidRDefault="008922BE" w:rsidP="00FE417F">
      <w:pPr>
        <w:widowControl w:val="0"/>
        <w:numPr>
          <w:ilvl w:val="0"/>
          <w:numId w:val="43"/>
        </w:numPr>
        <w:shd w:val="clear" w:color="auto" w:fill="FFFFFF"/>
        <w:tabs>
          <w:tab w:val="left" w:pos="426"/>
          <w:tab w:val="left" w:pos="1134"/>
        </w:tabs>
        <w:autoSpaceDE w:val="0"/>
        <w:autoSpaceDN w:val="0"/>
        <w:adjustRightInd w:val="0"/>
        <w:spacing w:after="0" w:line="240" w:lineRule="auto"/>
        <w:ind w:left="0" w:firstLine="0"/>
      </w:pPr>
      <w:r w:rsidRPr="003B2C40">
        <w:t>Уплату таможенных пошлин, налогов, сборов и других обязательных платежей, необходимых для исполнения настоящего Контракта</w:t>
      </w:r>
      <w:r w:rsidRPr="00352E70">
        <w:rPr>
          <w:spacing w:val="-4"/>
        </w:rPr>
        <w:t>.</w:t>
      </w:r>
      <w:r w:rsidRPr="00352E70">
        <w:rPr>
          <w:spacing w:val="-4"/>
        </w:rPr>
        <w:tab/>
      </w:r>
      <w:r w:rsidRPr="00352E70">
        <w:rPr>
          <w:spacing w:val="-4"/>
        </w:rPr>
        <w:br/>
      </w:r>
      <w:r w:rsidRPr="003B2C40">
        <w:t xml:space="preserve">4.4. Форма, сроки и порядок оплаты: </w:t>
      </w:r>
      <w:r w:rsidRPr="00352E70">
        <w:rPr>
          <w:color w:val="000000"/>
        </w:rPr>
        <w:t xml:space="preserve">оплата производится по безналичному расчету, путем перечисления денежных средств на расчетный счет </w:t>
      </w:r>
      <w:r w:rsidR="00352E70">
        <w:t>Исполнителя</w:t>
      </w:r>
      <w:r w:rsidRPr="003B2C40">
        <w:t xml:space="preserve"> </w:t>
      </w:r>
      <w:r w:rsidRPr="00352E70">
        <w:rPr>
          <w:color w:val="000000"/>
        </w:rPr>
        <w:t>в срок - не более 15 дней  с даты подписания Заказчиком документа о приемке.</w:t>
      </w:r>
    </w:p>
    <w:p w:rsidR="008922BE" w:rsidRDefault="008922BE" w:rsidP="008922BE">
      <w:pPr>
        <w:spacing w:after="0" w:line="240" w:lineRule="auto"/>
      </w:pPr>
      <w:r w:rsidRPr="003B2C40">
        <w:t>4.5.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256E7" w:rsidRPr="003B2C40" w:rsidRDefault="00F256E7" w:rsidP="008922BE">
      <w:pPr>
        <w:spacing w:after="0" w:line="240" w:lineRule="auto"/>
      </w:pPr>
    </w:p>
    <w:p w:rsidR="008922BE" w:rsidRPr="003B2C40" w:rsidRDefault="008922BE" w:rsidP="008922BE">
      <w:pPr>
        <w:pStyle w:val="ConsNormal"/>
        <w:ind w:right="0" w:firstLine="0"/>
        <w:jc w:val="center"/>
        <w:rPr>
          <w:rFonts w:ascii="Times New Roman" w:hAnsi="Times New Roman" w:cs="Times New Roman"/>
          <w:b/>
          <w:sz w:val="22"/>
          <w:szCs w:val="22"/>
        </w:rPr>
      </w:pPr>
      <w:r w:rsidRPr="003B2C40">
        <w:rPr>
          <w:rFonts w:ascii="Times New Roman" w:hAnsi="Times New Roman" w:cs="Times New Roman"/>
          <w:b/>
          <w:sz w:val="22"/>
          <w:szCs w:val="22"/>
        </w:rPr>
        <w:t>5. Ответственность Сторон</w:t>
      </w:r>
    </w:p>
    <w:p w:rsidR="00F256E7" w:rsidRDefault="00F256E7" w:rsidP="008922BE">
      <w:pPr>
        <w:pStyle w:val="ConsPlusNormal"/>
        <w:rPr>
          <w:rFonts w:ascii="Times New Roman" w:hAnsi="Times New Roman" w:cs="Times New Roman"/>
          <w:sz w:val="22"/>
          <w:szCs w:val="22"/>
        </w:rPr>
      </w:pPr>
    </w:p>
    <w:p w:rsidR="008922BE" w:rsidRPr="003B2C40" w:rsidRDefault="008922BE" w:rsidP="008922BE">
      <w:pPr>
        <w:pStyle w:val="ConsPlusNormal"/>
        <w:rPr>
          <w:rFonts w:ascii="Times New Roman" w:hAnsi="Times New Roman" w:cs="Times New Roman"/>
          <w:sz w:val="22"/>
          <w:szCs w:val="22"/>
        </w:rPr>
      </w:pPr>
      <w:r w:rsidRPr="003B2C40">
        <w:rPr>
          <w:rFonts w:ascii="Times New Roman" w:hAnsi="Times New Roman" w:cs="Times New Roman"/>
          <w:sz w:val="22"/>
          <w:szCs w:val="22"/>
        </w:rPr>
        <w:t>5.1. Стороны несут ответственность за неисполнение или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8922BE" w:rsidRPr="003B2C40" w:rsidRDefault="008922BE" w:rsidP="008922BE">
      <w:pPr>
        <w:autoSpaceDE w:val="0"/>
        <w:autoSpaceDN w:val="0"/>
        <w:adjustRightInd w:val="0"/>
        <w:spacing w:after="0" w:line="240" w:lineRule="auto"/>
      </w:pPr>
      <w:r w:rsidRPr="003B2C40">
        <w:t xml:space="preserve">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352E70">
        <w:t>Исполнитель</w:t>
      </w:r>
      <w:r w:rsidRPr="003B2C40">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sidR="009B4431" w:rsidRPr="00F36758">
        <w:t>пен</w:t>
      </w:r>
      <w:r w:rsidR="009B4431">
        <w:t xml:space="preserve">ей ключевой ставки </w:t>
      </w:r>
      <w:r w:rsidRPr="003B2C40">
        <w:t xml:space="preserve">Центрального банка Российской Федерации от не уплаченной в срок суммы. </w:t>
      </w:r>
    </w:p>
    <w:p w:rsidR="008922BE" w:rsidRPr="003B2C40" w:rsidRDefault="008922BE" w:rsidP="008922BE">
      <w:pPr>
        <w:autoSpaceDE w:val="0"/>
        <w:autoSpaceDN w:val="0"/>
        <w:adjustRightInd w:val="0"/>
        <w:spacing w:after="0" w:line="240" w:lineRule="auto"/>
      </w:pPr>
      <w:r w:rsidRPr="003B2C40">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w:t>
      </w:r>
    </w:p>
    <w:p w:rsidR="008922BE" w:rsidRPr="003B2C40" w:rsidRDefault="008922BE" w:rsidP="008922BE">
      <w:pPr>
        <w:autoSpaceDE w:val="0"/>
        <w:autoSpaceDN w:val="0"/>
        <w:adjustRightInd w:val="0"/>
        <w:spacing w:after="0" w:line="240" w:lineRule="auto"/>
      </w:pPr>
      <w:r w:rsidRPr="003B2C40">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8922BE" w:rsidRPr="003B2C40" w:rsidRDefault="008922BE" w:rsidP="008922BE">
      <w:pPr>
        <w:autoSpaceDE w:val="0"/>
        <w:autoSpaceDN w:val="0"/>
        <w:adjustRightInd w:val="0"/>
        <w:spacing w:after="0" w:line="240" w:lineRule="auto"/>
      </w:pPr>
      <w:r w:rsidRPr="003B2C40">
        <w:t>а) 1000 рублей, если цена контракта не превышает 3 млн. рублей (включительно);</w:t>
      </w:r>
    </w:p>
    <w:p w:rsidR="008922BE" w:rsidRPr="003B2C40" w:rsidRDefault="008922BE" w:rsidP="008922BE">
      <w:pPr>
        <w:autoSpaceDE w:val="0"/>
        <w:autoSpaceDN w:val="0"/>
        <w:adjustRightInd w:val="0"/>
        <w:spacing w:after="0" w:line="240" w:lineRule="auto"/>
      </w:pPr>
      <w:r w:rsidRPr="003B2C40">
        <w:t>б) 5000 рублей, если цена контракта составляет от 3 млн. рублей до 50 млн. рублей (включительно);</w:t>
      </w:r>
    </w:p>
    <w:p w:rsidR="008922BE" w:rsidRPr="003B2C40" w:rsidRDefault="008922BE" w:rsidP="008922BE">
      <w:pPr>
        <w:autoSpaceDE w:val="0"/>
        <w:autoSpaceDN w:val="0"/>
        <w:adjustRightInd w:val="0"/>
        <w:spacing w:after="0" w:line="240" w:lineRule="auto"/>
      </w:pPr>
      <w:r w:rsidRPr="003B2C40">
        <w:t>в) 10000 рублей, если цена контракта составляет от 50 млн. рублей до 100 млн. рублей (включительно);</w:t>
      </w:r>
    </w:p>
    <w:p w:rsidR="008922BE" w:rsidRPr="003B2C40" w:rsidRDefault="008922BE" w:rsidP="008922BE">
      <w:pPr>
        <w:autoSpaceDE w:val="0"/>
        <w:autoSpaceDN w:val="0"/>
        <w:adjustRightInd w:val="0"/>
        <w:spacing w:after="0" w:line="240" w:lineRule="auto"/>
      </w:pPr>
      <w:r w:rsidRPr="003B2C40">
        <w:t>г) 100000 рублей, если цена контракта превышает 100 млн. рублей.</w:t>
      </w:r>
    </w:p>
    <w:p w:rsidR="008922BE" w:rsidRPr="003B2C40" w:rsidRDefault="008922BE" w:rsidP="008922BE">
      <w:pPr>
        <w:autoSpaceDE w:val="0"/>
        <w:autoSpaceDN w:val="0"/>
        <w:adjustRightInd w:val="0"/>
        <w:spacing w:after="0" w:line="240" w:lineRule="auto"/>
      </w:pPr>
      <w:r w:rsidRPr="003B2C40">
        <w:t xml:space="preserve">5.4. В случае просрочки исполнения </w:t>
      </w:r>
      <w:r w:rsidR="00352E70">
        <w:t>Исполнителем</w:t>
      </w:r>
      <w:r w:rsidRPr="003B2C40">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52E70">
        <w:t>Исполнителем</w:t>
      </w:r>
      <w:r w:rsidRPr="003B2C40">
        <w:t xml:space="preserve"> обязательств, предусмотренных контрактом, заказчик направляет </w:t>
      </w:r>
      <w:r w:rsidR="00352E70">
        <w:t>Исполнителю</w:t>
      </w:r>
      <w:r w:rsidRPr="003B2C40">
        <w:t xml:space="preserve"> требование об уплате неустоек (штрафов, пеней).</w:t>
      </w:r>
    </w:p>
    <w:p w:rsidR="008922BE" w:rsidRPr="003B2C40" w:rsidRDefault="008922BE" w:rsidP="008922BE">
      <w:pPr>
        <w:autoSpaceDE w:val="0"/>
        <w:autoSpaceDN w:val="0"/>
        <w:adjustRightInd w:val="0"/>
        <w:spacing w:after="0" w:line="240" w:lineRule="auto"/>
      </w:pPr>
      <w:r w:rsidRPr="003B2C40">
        <w:t xml:space="preserve">5.5.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в размере одной трехсотой действующей на </w:t>
      </w:r>
      <w:r w:rsidRPr="003B2C40">
        <w:lastRenderedPageBreak/>
        <w:t xml:space="preserve">дату уплаты </w:t>
      </w:r>
      <w:r w:rsidR="009B4431" w:rsidRPr="00F36758">
        <w:t xml:space="preserve">пеней ключевой ставки Центрального </w:t>
      </w:r>
      <w:r w:rsidRPr="003B2C40">
        <w:t xml:space="preserve">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52E70">
        <w:t>Исполнителем</w:t>
      </w:r>
      <w:r w:rsidRPr="003B2C40">
        <w:t>.</w:t>
      </w:r>
    </w:p>
    <w:p w:rsidR="008922BE" w:rsidRPr="003B2C40" w:rsidRDefault="008922BE" w:rsidP="008922BE">
      <w:pPr>
        <w:autoSpaceDE w:val="0"/>
        <w:autoSpaceDN w:val="0"/>
        <w:adjustRightInd w:val="0"/>
        <w:spacing w:after="0" w:line="240" w:lineRule="auto"/>
      </w:pPr>
      <w:r w:rsidRPr="003B2C40">
        <w:t xml:space="preserve">5.6. Штрафы начисляются за неисполнение или ненадлежащее исполнение </w:t>
      </w:r>
      <w:r w:rsidR="00352E70">
        <w:t>Исполнителем</w:t>
      </w:r>
      <w:r w:rsidRPr="003B2C40">
        <w:t xml:space="preserve"> обязательств, предусмотренных контрактом, за исключением просрочки исполнения </w:t>
      </w:r>
      <w:r w:rsidR="00352E70">
        <w:t>Исполнителем</w:t>
      </w:r>
      <w:r w:rsidRPr="003B2C40">
        <w:t xml:space="preserve"> обязательств (в том числе гарантийного обязательства), предусмотренных контрактом. Размер штрафа устанавливается контрактом в виде фиксированной суммы:</w:t>
      </w:r>
    </w:p>
    <w:p w:rsidR="008922BE" w:rsidRPr="003B2C40" w:rsidRDefault="008922BE" w:rsidP="008922BE">
      <w:pPr>
        <w:autoSpaceDE w:val="0"/>
        <w:autoSpaceDN w:val="0"/>
        <w:adjustRightInd w:val="0"/>
        <w:spacing w:after="0" w:line="240" w:lineRule="auto"/>
      </w:pPr>
      <w:r w:rsidRPr="003B2C40">
        <w:t xml:space="preserve">за каждый факт неисполнения или ненадлежащего исполнения </w:t>
      </w:r>
      <w:r w:rsidR="00352E70">
        <w:t>Исполнителем</w:t>
      </w:r>
      <w:r w:rsidRPr="003B2C40">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w:t>
      </w:r>
      <w:hyperlink w:anchor="Par11" w:history="1">
        <w:r w:rsidRPr="003B2C40">
          <w:t>пунктами 5.7</w:t>
        </w:r>
      </w:hyperlink>
      <w:r w:rsidRPr="003B2C40">
        <w:t xml:space="preserve"> – </w:t>
      </w:r>
      <w:hyperlink w:anchor="Par25" w:history="1">
        <w:r w:rsidRPr="003B2C40">
          <w:t>5.10</w:t>
        </w:r>
      </w:hyperlink>
      <w:r w:rsidRPr="003B2C40">
        <w:t xml:space="preserve"> настоящего Контракта):</w:t>
      </w:r>
    </w:p>
    <w:p w:rsidR="008922BE" w:rsidRPr="003B2C40" w:rsidRDefault="008922BE" w:rsidP="008922BE">
      <w:pPr>
        <w:autoSpaceDE w:val="0"/>
        <w:autoSpaceDN w:val="0"/>
        <w:adjustRightInd w:val="0"/>
        <w:spacing w:after="0" w:line="240" w:lineRule="auto"/>
      </w:pPr>
      <w:r w:rsidRPr="003B2C40">
        <w:t>а) 10 процентов цены контракта (этапа) в случае, если цена контракта (этапа) не превышает 3 млн. рублей;</w:t>
      </w:r>
    </w:p>
    <w:p w:rsidR="008922BE" w:rsidRPr="003B2C40" w:rsidRDefault="008922BE" w:rsidP="008922BE">
      <w:pPr>
        <w:autoSpaceDE w:val="0"/>
        <w:autoSpaceDN w:val="0"/>
        <w:adjustRightInd w:val="0"/>
        <w:spacing w:after="0" w:line="240" w:lineRule="auto"/>
      </w:pPr>
      <w:r w:rsidRPr="003B2C40">
        <w:t>б) 5 процентов цены контракта (этапа) в случае, если цена контракта (этапа) составляет от 3 млн. рублей до 50 млн. рублей (включительно);</w:t>
      </w:r>
    </w:p>
    <w:p w:rsidR="008922BE" w:rsidRPr="003B2C40" w:rsidRDefault="008922BE" w:rsidP="008922BE">
      <w:pPr>
        <w:autoSpaceDE w:val="0"/>
        <w:autoSpaceDN w:val="0"/>
        <w:adjustRightInd w:val="0"/>
        <w:spacing w:after="0" w:line="240" w:lineRule="auto"/>
      </w:pPr>
      <w:r w:rsidRPr="003B2C40">
        <w:t>в) 1 процент цены контракта (этапа) в случае, если цена контракта (этапа) составляет от 50 млн. рублей до 100 млн. рублей (включительно);</w:t>
      </w:r>
    </w:p>
    <w:p w:rsidR="008922BE" w:rsidRPr="003B2C40" w:rsidRDefault="008922BE" w:rsidP="008922BE">
      <w:pPr>
        <w:autoSpaceDE w:val="0"/>
        <w:autoSpaceDN w:val="0"/>
        <w:adjustRightInd w:val="0"/>
        <w:spacing w:after="0" w:line="240" w:lineRule="auto"/>
      </w:pPr>
      <w:r w:rsidRPr="003B2C40">
        <w:t>г) 0,5 процента цены контракта (этапа) в случае, если цена контракта (этапа) составляет от 100 млн. рублей до 500 млн. рублей (включительно);</w:t>
      </w:r>
    </w:p>
    <w:p w:rsidR="008922BE" w:rsidRPr="003B2C40" w:rsidRDefault="008922BE" w:rsidP="008922BE">
      <w:pPr>
        <w:autoSpaceDE w:val="0"/>
        <w:autoSpaceDN w:val="0"/>
        <w:adjustRightInd w:val="0"/>
        <w:spacing w:after="0" w:line="240" w:lineRule="auto"/>
      </w:pPr>
      <w:r w:rsidRPr="003B2C40">
        <w:t>д) 0,4 процента цены контракта (этапа) в случае, если цена контракта (этапа) составляет от 500 млн. рублей до 1 млрд. рублей (включительно);</w:t>
      </w:r>
    </w:p>
    <w:p w:rsidR="008922BE" w:rsidRPr="003B2C40" w:rsidRDefault="008922BE" w:rsidP="008922BE">
      <w:pPr>
        <w:autoSpaceDE w:val="0"/>
        <w:autoSpaceDN w:val="0"/>
        <w:adjustRightInd w:val="0"/>
        <w:spacing w:after="0" w:line="240" w:lineRule="auto"/>
      </w:pPr>
      <w:r w:rsidRPr="003B2C40">
        <w:t>е) 0,3 процента цены контракта (этапа) в случае, если цена контракта (этапа) составляет от 1 млрд. рублей до 2 млрд. рублей (включительно);</w:t>
      </w:r>
    </w:p>
    <w:p w:rsidR="008922BE" w:rsidRPr="003B2C40" w:rsidRDefault="008922BE" w:rsidP="008922BE">
      <w:pPr>
        <w:autoSpaceDE w:val="0"/>
        <w:autoSpaceDN w:val="0"/>
        <w:adjustRightInd w:val="0"/>
        <w:spacing w:after="0" w:line="240" w:lineRule="auto"/>
      </w:pPr>
      <w:r w:rsidRPr="003B2C40">
        <w:t>ж) 0,25 процента цены контракта (этапа) в случае, если цена контракта (этапа) составляет от 2 млрд. рублей до 5 млрд. рублей (включительно);</w:t>
      </w:r>
    </w:p>
    <w:p w:rsidR="008922BE" w:rsidRPr="003B2C40" w:rsidRDefault="008922BE" w:rsidP="008922BE">
      <w:pPr>
        <w:autoSpaceDE w:val="0"/>
        <w:autoSpaceDN w:val="0"/>
        <w:adjustRightInd w:val="0"/>
        <w:spacing w:after="0" w:line="240" w:lineRule="auto"/>
      </w:pPr>
      <w:r w:rsidRPr="003B2C40">
        <w:t>з) 0,2 процента цены контракта (этапа) в случае, если цена контракта (этапа) составляет от 5 млрд. рублей до 10 млрд. рублей (включительно);</w:t>
      </w:r>
    </w:p>
    <w:p w:rsidR="008922BE" w:rsidRPr="003B2C40" w:rsidRDefault="008922BE" w:rsidP="008922BE">
      <w:pPr>
        <w:autoSpaceDE w:val="0"/>
        <w:autoSpaceDN w:val="0"/>
        <w:adjustRightInd w:val="0"/>
        <w:spacing w:after="0" w:line="240" w:lineRule="auto"/>
      </w:pPr>
      <w:r w:rsidRPr="003B2C40">
        <w:t>и) 0,1 процента цены контракта (этапа) в случае, если цена контракта (этапа) превышает 10 млрд. рублей.</w:t>
      </w:r>
      <w:bookmarkStart w:id="1" w:name="Par1"/>
      <w:bookmarkStart w:id="2" w:name="Par11"/>
      <w:bookmarkEnd w:id="1"/>
      <w:bookmarkEnd w:id="2"/>
    </w:p>
    <w:p w:rsidR="008922BE" w:rsidRPr="003B2C40" w:rsidRDefault="008922BE" w:rsidP="008922BE">
      <w:pPr>
        <w:autoSpaceDE w:val="0"/>
        <w:autoSpaceDN w:val="0"/>
        <w:adjustRightInd w:val="0"/>
        <w:spacing w:after="0" w:line="240" w:lineRule="auto"/>
      </w:pPr>
      <w:r w:rsidRPr="003B2C40">
        <w:t xml:space="preserve">5.7. За каждый факт неисполнения или ненадлежащего исполнения </w:t>
      </w:r>
      <w:r w:rsidR="00352E70">
        <w:t>Исполнителем</w:t>
      </w:r>
      <w:r w:rsidRPr="003B2C40">
        <w:t xml:space="preserve">  обязательств, предусмотренных контрактом, заключенным по результатам определения </w:t>
      </w:r>
      <w:r w:rsidR="00352E70">
        <w:t>Исполнителя</w:t>
      </w:r>
      <w:r w:rsidRPr="003B2C40">
        <w:t xml:space="preserve"> в соответствии с </w:t>
      </w:r>
      <w:hyperlink r:id="rId11" w:history="1">
        <w:r w:rsidRPr="003B2C40">
          <w:t>пунктом 1 части 1 статьи 30</w:t>
        </w:r>
      </w:hyperlink>
      <w:r w:rsidRPr="003B2C40">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8922BE" w:rsidRPr="003B2C40" w:rsidRDefault="008922BE" w:rsidP="008922BE">
      <w:pPr>
        <w:autoSpaceDE w:val="0"/>
        <w:autoSpaceDN w:val="0"/>
        <w:adjustRightInd w:val="0"/>
        <w:spacing w:after="0" w:line="240" w:lineRule="auto"/>
      </w:pPr>
      <w:r w:rsidRPr="003B2C40">
        <w:t>а) 3 процента цены контракта (этапа) в случае, если цена контракта (этапа) не превышает 3 млн. рублей;</w:t>
      </w:r>
    </w:p>
    <w:p w:rsidR="008922BE" w:rsidRPr="003B2C40" w:rsidRDefault="008922BE" w:rsidP="008922BE">
      <w:pPr>
        <w:autoSpaceDE w:val="0"/>
        <w:autoSpaceDN w:val="0"/>
        <w:adjustRightInd w:val="0"/>
        <w:spacing w:after="0" w:line="240" w:lineRule="auto"/>
      </w:pPr>
      <w:r w:rsidRPr="003B2C40">
        <w:t>б) 2 процента цены контракта (этапа) в случае, если цена контракта (этапа) составляет от 3 млн. рублей до 10 млн. рублей (включительно);</w:t>
      </w:r>
    </w:p>
    <w:p w:rsidR="008922BE" w:rsidRPr="003B2C40" w:rsidRDefault="008922BE" w:rsidP="008922BE">
      <w:pPr>
        <w:autoSpaceDE w:val="0"/>
        <w:autoSpaceDN w:val="0"/>
        <w:adjustRightInd w:val="0"/>
        <w:spacing w:after="0" w:line="240" w:lineRule="auto"/>
      </w:pPr>
      <w:r w:rsidRPr="003B2C40">
        <w:t>в) 1 процент цены контракта (этапа) в случае, если цена контракта (этапа) составляет от 10 млн. рублей до 20 млн. рублей (включительно).</w:t>
      </w:r>
    </w:p>
    <w:p w:rsidR="008922BE" w:rsidRPr="003B2C40" w:rsidRDefault="008922BE" w:rsidP="008922BE">
      <w:pPr>
        <w:autoSpaceDE w:val="0"/>
        <w:autoSpaceDN w:val="0"/>
        <w:adjustRightInd w:val="0"/>
        <w:spacing w:after="0" w:line="240" w:lineRule="auto"/>
      </w:pPr>
      <w:r w:rsidRPr="003B2C40">
        <w:t xml:space="preserve">5.8. За каждый факт неисполнения или ненадлежащего исполнения </w:t>
      </w:r>
      <w:r w:rsidR="00352E70">
        <w:t>Исполнителем</w:t>
      </w:r>
      <w:r w:rsidRPr="003B2C40">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3B2C40">
          <w:t>законом</w:t>
        </w:r>
      </w:hyperlink>
      <w:r w:rsidRPr="003B2C40">
        <w:t xml:space="preserve">),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виде фиксированной суммы, определяемой в следующем порядке: </w:t>
      </w:r>
    </w:p>
    <w:p w:rsidR="008922BE" w:rsidRPr="003B2C40" w:rsidRDefault="008922BE" w:rsidP="008922BE">
      <w:pPr>
        <w:autoSpaceDE w:val="0"/>
        <w:autoSpaceDN w:val="0"/>
        <w:adjustRightInd w:val="0"/>
        <w:spacing w:after="0" w:line="240" w:lineRule="auto"/>
      </w:pPr>
      <w:r w:rsidRPr="003B2C40">
        <w:t>а) 10 процентов начальной (максимальной) цены контракта в случае, если начальная (максимальная) цена контракта не превышает 3 млн. рублей;</w:t>
      </w:r>
    </w:p>
    <w:p w:rsidR="008922BE" w:rsidRPr="003B2C40" w:rsidRDefault="008922BE" w:rsidP="008922BE">
      <w:pPr>
        <w:autoSpaceDE w:val="0"/>
        <w:autoSpaceDN w:val="0"/>
        <w:adjustRightInd w:val="0"/>
        <w:spacing w:after="0" w:line="240" w:lineRule="auto"/>
      </w:pPr>
      <w:r w:rsidRPr="003B2C40">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922BE" w:rsidRPr="003B2C40" w:rsidRDefault="008922BE" w:rsidP="008922BE">
      <w:pPr>
        <w:autoSpaceDE w:val="0"/>
        <w:autoSpaceDN w:val="0"/>
        <w:adjustRightInd w:val="0"/>
        <w:spacing w:after="0" w:line="240" w:lineRule="auto"/>
      </w:pPr>
      <w:r w:rsidRPr="003B2C40">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922BE" w:rsidRPr="003B2C40" w:rsidRDefault="008922BE" w:rsidP="008922BE">
      <w:pPr>
        <w:autoSpaceDE w:val="0"/>
        <w:autoSpaceDN w:val="0"/>
        <w:adjustRightInd w:val="0"/>
        <w:spacing w:after="0" w:line="240" w:lineRule="auto"/>
      </w:pPr>
      <w:r w:rsidRPr="003B2C40">
        <w:t xml:space="preserve">5.9. За каждый факт неисполнения или ненадлежащего исполнения </w:t>
      </w:r>
      <w:r w:rsidR="00F56F30" w:rsidRPr="003B2C40">
        <w:t>Исполнителем</w:t>
      </w:r>
      <w:r w:rsidRPr="003B2C40">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922BE" w:rsidRPr="003B2C40" w:rsidRDefault="008922BE" w:rsidP="008922BE">
      <w:pPr>
        <w:autoSpaceDE w:val="0"/>
        <w:autoSpaceDN w:val="0"/>
        <w:adjustRightInd w:val="0"/>
        <w:spacing w:after="0" w:line="240" w:lineRule="auto"/>
      </w:pPr>
      <w:r w:rsidRPr="003B2C40">
        <w:t>а) 1000 рублей, если цена контракта не превышает 3 млн. рублей;</w:t>
      </w:r>
    </w:p>
    <w:p w:rsidR="008922BE" w:rsidRPr="003B2C40" w:rsidRDefault="008922BE" w:rsidP="008922BE">
      <w:pPr>
        <w:autoSpaceDE w:val="0"/>
        <w:autoSpaceDN w:val="0"/>
        <w:adjustRightInd w:val="0"/>
        <w:spacing w:after="0" w:line="240" w:lineRule="auto"/>
      </w:pPr>
      <w:r w:rsidRPr="003B2C40">
        <w:t>б) 5000 рублей, если цена контракта составляет от 3 млн. рублей до 50 млн. рублей (включительно);</w:t>
      </w:r>
    </w:p>
    <w:p w:rsidR="008922BE" w:rsidRPr="003B2C40" w:rsidRDefault="008922BE" w:rsidP="008922BE">
      <w:pPr>
        <w:autoSpaceDE w:val="0"/>
        <w:autoSpaceDN w:val="0"/>
        <w:adjustRightInd w:val="0"/>
        <w:spacing w:after="0" w:line="240" w:lineRule="auto"/>
      </w:pPr>
      <w:r w:rsidRPr="003B2C40">
        <w:lastRenderedPageBreak/>
        <w:t>в) 10000 рублей, если цена контракта составляет от 50 млн. рублей до 100 млн. рублей (включительно);</w:t>
      </w:r>
    </w:p>
    <w:p w:rsidR="008922BE" w:rsidRPr="003B2C40" w:rsidRDefault="008922BE" w:rsidP="008922BE">
      <w:pPr>
        <w:autoSpaceDE w:val="0"/>
        <w:autoSpaceDN w:val="0"/>
        <w:adjustRightInd w:val="0"/>
        <w:spacing w:after="0" w:line="240" w:lineRule="auto"/>
      </w:pPr>
      <w:r w:rsidRPr="003B2C40">
        <w:t>г) 100000 рублей, если цена контракта превышает 100 млн. рублей.</w:t>
      </w:r>
    </w:p>
    <w:p w:rsidR="008922BE" w:rsidRPr="003B2C40" w:rsidRDefault="008922BE" w:rsidP="008922BE">
      <w:pPr>
        <w:autoSpaceDE w:val="0"/>
        <w:autoSpaceDN w:val="0"/>
        <w:adjustRightInd w:val="0"/>
        <w:spacing w:after="0" w:line="240" w:lineRule="auto"/>
      </w:pPr>
      <w:bookmarkStart w:id="3" w:name="Par25"/>
      <w:bookmarkEnd w:id="3"/>
      <w:r w:rsidRPr="003B2C40">
        <w:t xml:space="preserve">5.10. В случае если в соответствии с </w:t>
      </w:r>
      <w:hyperlink r:id="rId13" w:history="1">
        <w:r w:rsidRPr="003B2C40">
          <w:t>частью 6 статьи 30</w:t>
        </w:r>
      </w:hyperlink>
      <w:r w:rsidRPr="003B2C40">
        <w:t xml:space="preserve"> Федерального закона контрактом предусмотрено условие о гражданско-правовой ответственности </w:t>
      </w:r>
      <w:r w:rsidR="00F56F30" w:rsidRPr="003B2C40">
        <w:t>Исполнителей</w:t>
      </w:r>
      <w:r w:rsidRPr="003B2C40">
        <w:t xml:space="preserve">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8922BE" w:rsidRPr="003B2C40" w:rsidRDefault="008922BE" w:rsidP="008922BE">
      <w:pPr>
        <w:autoSpaceDE w:val="0"/>
        <w:autoSpaceDN w:val="0"/>
        <w:adjustRightInd w:val="0"/>
        <w:spacing w:after="0" w:line="240" w:lineRule="auto"/>
      </w:pPr>
      <w:bookmarkStart w:id="4" w:name="Par26"/>
      <w:bookmarkEnd w:id="4"/>
      <w:r w:rsidRPr="003B2C40">
        <w:t>5.11. Общая сумма начисленн</w:t>
      </w:r>
      <w:r w:rsidR="009B4431">
        <w:t>ых</w:t>
      </w:r>
      <w:r w:rsidRPr="003B2C40">
        <w:t xml:space="preserve"> штрафов</w:t>
      </w:r>
      <w:r w:rsidR="009B4431">
        <w:t xml:space="preserve"> </w:t>
      </w:r>
      <w:r w:rsidRPr="003B2C40">
        <w:t xml:space="preserve">за неисполнение или ненадлежащее исполнение </w:t>
      </w:r>
      <w:r w:rsidR="00F56F30" w:rsidRPr="003B2C40">
        <w:t>Исполнителем</w:t>
      </w:r>
      <w:r w:rsidRPr="003B2C40">
        <w:t xml:space="preserve"> обязательств, предусмотренных контрактом, не может превышать цену контракта.</w:t>
      </w:r>
    </w:p>
    <w:p w:rsidR="008922BE" w:rsidRPr="003B2C40" w:rsidRDefault="008922BE" w:rsidP="008922BE">
      <w:pPr>
        <w:autoSpaceDE w:val="0"/>
        <w:autoSpaceDN w:val="0"/>
        <w:adjustRightInd w:val="0"/>
        <w:spacing w:after="0" w:line="240" w:lineRule="auto"/>
      </w:pPr>
      <w:r w:rsidRPr="003B2C40">
        <w:t xml:space="preserve">5.12. Общая сумма </w:t>
      </w:r>
      <w:r w:rsidR="009B4431" w:rsidRPr="003B2C40">
        <w:t>начисленн</w:t>
      </w:r>
      <w:r w:rsidR="009B4431">
        <w:t>ых</w:t>
      </w:r>
      <w:r w:rsidR="009B4431" w:rsidRPr="003B2C40">
        <w:t xml:space="preserve"> штрафов</w:t>
      </w:r>
      <w:r w:rsidR="009B4431">
        <w:t xml:space="preserve"> </w:t>
      </w:r>
      <w:r w:rsidRPr="003B2C40">
        <w:t>за ненадлежащее исполнение заказчиком обязательств, предусмотренных контрактом, не может превышать цену контракта.</w:t>
      </w:r>
    </w:p>
    <w:p w:rsidR="008922BE" w:rsidRPr="003B2C40" w:rsidRDefault="008922BE" w:rsidP="008922BE">
      <w:pPr>
        <w:autoSpaceDE w:val="0"/>
        <w:autoSpaceDN w:val="0"/>
        <w:adjustRightInd w:val="0"/>
        <w:spacing w:after="0" w:line="240" w:lineRule="auto"/>
      </w:pPr>
      <w:r w:rsidRPr="003B2C40">
        <w:t>5.13.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56F30" w:rsidRDefault="00F56F30" w:rsidP="008922BE">
      <w:pPr>
        <w:autoSpaceDE w:val="0"/>
        <w:autoSpaceDN w:val="0"/>
        <w:adjustRightInd w:val="0"/>
        <w:spacing w:after="0" w:line="240" w:lineRule="auto"/>
        <w:jc w:val="center"/>
        <w:rPr>
          <w:b/>
        </w:rPr>
      </w:pPr>
    </w:p>
    <w:p w:rsidR="008922BE" w:rsidRPr="003B2C40" w:rsidRDefault="008922BE" w:rsidP="008922BE">
      <w:pPr>
        <w:autoSpaceDE w:val="0"/>
        <w:autoSpaceDN w:val="0"/>
        <w:adjustRightInd w:val="0"/>
        <w:spacing w:after="0" w:line="240" w:lineRule="auto"/>
        <w:jc w:val="center"/>
        <w:rPr>
          <w:b/>
        </w:rPr>
      </w:pPr>
      <w:r w:rsidRPr="003B2C40">
        <w:rPr>
          <w:b/>
        </w:rPr>
        <w:t>6. Обеспечение исполнения Контракта</w:t>
      </w:r>
    </w:p>
    <w:p w:rsidR="00F256E7" w:rsidRDefault="00F256E7" w:rsidP="008922BE">
      <w:pPr>
        <w:autoSpaceDE w:val="0"/>
        <w:autoSpaceDN w:val="0"/>
        <w:adjustRightInd w:val="0"/>
        <w:spacing w:after="0" w:line="240" w:lineRule="auto"/>
      </w:pPr>
    </w:p>
    <w:p w:rsidR="008922BE" w:rsidRPr="003B2C40" w:rsidRDefault="008922BE" w:rsidP="008922BE">
      <w:pPr>
        <w:autoSpaceDE w:val="0"/>
        <w:autoSpaceDN w:val="0"/>
        <w:adjustRightInd w:val="0"/>
        <w:spacing w:after="0" w:line="240" w:lineRule="auto"/>
      </w:pPr>
      <w:r w:rsidRPr="003B2C40">
        <w:t xml:space="preserve">6.1. </w:t>
      </w:r>
      <w:r w:rsidR="00F56F30" w:rsidRPr="003B2C40">
        <w:t>Исполнитель</w:t>
      </w:r>
      <w:r w:rsidRPr="003B2C40">
        <w:t xml:space="preserve"> обязан предоставить обеспечение исполнения Контракта в размере </w:t>
      </w:r>
      <w:r w:rsidR="00A32887">
        <w:t>5 % (</w:t>
      </w:r>
      <w:r w:rsidR="00C63730" w:rsidRPr="00C63730">
        <w:t>12 185,00 рубле</w:t>
      </w:r>
      <w:r w:rsidR="00C63730">
        <w:t>й</w:t>
      </w:r>
      <w:r w:rsidR="00A32887">
        <w:t>) от цены контракта</w:t>
      </w:r>
      <w:r w:rsidRPr="003B2C40">
        <w:t>.</w:t>
      </w:r>
    </w:p>
    <w:p w:rsidR="008922BE" w:rsidRPr="003B2C40" w:rsidRDefault="008922BE" w:rsidP="008922BE">
      <w:pPr>
        <w:autoSpaceDE w:val="0"/>
        <w:autoSpaceDN w:val="0"/>
        <w:adjustRightInd w:val="0"/>
        <w:spacing w:after="0" w:line="240" w:lineRule="auto"/>
      </w:pPr>
      <w:r w:rsidRPr="003B2C40">
        <w:t xml:space="preserve">6.2. Способ обеспечения исполнения Контракта определяется </w:t>
      </w:r>
      <w:r w:rsidR="00352E70">
        <w:t>Исполнителем</w:t>
      </w:r>
      <w:r w:rsidRPr="003B2C40">
        <w:t xml:space="preserve"> самостоятельно.</w:t>
      </w:r>
    </w:p>
    <w:p w:rsidR="00984B3B" w:rsidRPr="00984B3B" w:rsidRDefault="008922BE" w:rsidP="00984B3B">
      <w:pPr>
        <w:autoSpaceDE w:val="0"/>
        <w:autoSpaceDN w:val="0"/>
        <w:adjustRightInd w:val="0"/>
        <w:spacing w:after="0" w:line="240" w:lineRule="auto"/>
      </w:pPr>
      <w:r w:rsidRPr="003B2C40">
        <w:t xml:space="preserve">6.3. </w:t>
      </w:r>
      <w:r w:rsidR="00984B3B" w:rsidRPr="00984B3B">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4" w:anchor="block_45" w:history="1">
        <w:r w:rsidR="00984B3B" w:rsidRPr="00984B3B">
          <w:t>статьи 45</w:t>
        </w:r>
      </w:hyperlink>
      <w:r w:rsidR="00984B3B" w:rsidRPr="00984B3B">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anchor="block_95" w:history="1">
        <w:r w:rsidR="00984B3B" w:rsidRPr="00984B3B">
          <w:t>статьей 95</w:t>
        </w:r>
      </w:hyperlink>
      <w:r w:rsidR="00984B3B" w:rsidRPr="00984B3B">
        <w:t> настоящего Федерального закона о контрактной системе.</w:t>
      </w:r>
    </w:p>
    <w:p w:rsidR="008922BE" w:rsidRPr="003B2C40" w:rsidRDefault="008922BE" w:rsidP="008922BE">
      <w:pPr>
        <w:autoSpaceDE w:val="0"/>
        <w:autoSpaceDN w:val="0"/>
        <w:adjustRightInd w:val="0"/>
        <w:spacing w:after="0" w:line="240" w:lineRule="auto"/>
      </w:pPr>
      <w:r w:rsidRPr="003B2C40">
        <w:t xml:space="preserve">6.4. В случае если в качестве обеспечения исполнения Контракта внесены денежные средства (если такой способ обеспечения контракта применяется </w:t>
      </w:r>
      <w:r w:rsidR="00352E70">
        <w:t>Исполнителем</w:t>
      </w:r>
      <w:r w:rsidRPr="003B2C40">
        <w:t xml:space="preserve">), Заказчик обязуется возвратить их в полном объеме </w:t>
      </w:r>
      <w:r w:rsidR="00352E70">
        <w:t>Исполнителю</w:t>
      </w:r>
      <w:r w:rsidRPr="003B2C40">
        <w:t xml:space="preserve"> при условии надлежащего исполнения Поставщиком всех своих обязательств по настоящему Контракту не позднее чем через 30 (тридцать) дней после даты завершения </w:t>
      </w:r>
      <w:r w:rsidR="00352E70">
        <w:t>Исполнителем</w:t>
      </w:r>
      <w:r w:rsidRPr="003B2C40">
        <w:t xml:space="preserve"> своих обязательств по контракту.</w:t>
      </w:r>
    </w:p>
    <w:p w:rsidR="008922BE" w:rsidRPr="003B2C40" w:rsidRDefault="008922BE" w:rsidP="008922BE">
      <w:pPr>
        <w:autoSpaceDE w:val="0"/>
        <w:autoSpaceDN w:val="0"/>
        <w:adjustRightInd w:val="0"/>
        <w:spacing w:after="0" w:line="240" w:lineRule="auto"/>
      </w:pPr>
      <w:r w:rsidRPr="003B2C40">
        <w:t xml:space="preserve">6.5. В ходе исполнения Контракта </w:t>
      </w:r>
      <w:r w:rsidR="00352E70">
        <w:t>Исполнитель</w:t>
      </w:r>
      <w:r w:rsidRPr="003B2C40">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22BE" w:rsidRPr="003B2C40" w:rsidRDefault="008922BE" w:rsidP="008922BE">
      <w:pPr>
        <w:autoSpaceDE w:val="0"/>
        <w:autoSpaceDN w:val="0"/>
        <w:adjustRightInd w:val="0"/>
        <w:spacing w:after="0" w:line="240" w:lineRule="auto"/>
      </w:pPr>
      <w:r w:rsidRPr="003B2C40">
        <w:t xml:space="preserve">6.6. При просрочке, неисполнении или ненадлежащем исполнении </w:t>
      </w:r>
      <w:r w:rsidR="00352E70">
        <w:t>Исполнителем</w:t>
      </w:r>
      <w:r w:rsidRPr="003B2C40">
        <w:t xml:space="preserve"> обязательств, предусмотренных Контрактом, при существенном нарушении условий настоящего Контракта Заказчик вправе во внесудебном порядке обратить взыскание на подлежащие уплате неустойку (штраф, пени) из сумм денежного залога, в случае если в качестве обеспечения исполнения Контракта </w:t>
      </w:r>
      <w:r w:rsidR="00352E70">
        <w:t>Исполнителем</w:t>
      </w:r>
      <w:r w:rsidRPr="003B2C40">
        <w:t xml:space="preserve"> внесены денежные средства.</w:t>
      </w:r>
    </w:p>
    <w:p w:rsidR="008922BE" w:rsidRPr="003B2C40" w:rsidRDefault="008922BE" w:rsidP="008922BE">
      <w:pPr>
        <w:pStyle w:val="af1"/>
        <w:numPr>
          <w:ilvl w:val="0"/>
          <w:numId w:val="42"/>
        </w:numPr>
        <w:spacing w:after="0" w:line="240" w:lineRule="auto"/>
        <w:ind w:left="0" w:firstLine="0"/>
        <w:jc w:val="center"/>
        <w:rPr>
          <w:b/>
        </w:rPr>
      </w:pPr>
      <w:r w:rsidRPr="003B2C40">
        <w:rPr>
          <w:b/>
        </w:rPr>
        <w:t>Порядок сдачи-приемки товара.</w:t>
      </w:r>
      <w:r w:rsidRPr="003B2C40">
        <w:rPr>
          <w:b/>
        </w:rPr>
        <w:br/>
      </w:r>
    </w:p>
    <w:p w:rsidR="008922BE" w:rsidRPr="003B2C40" w:rsidRDefault="008922BE" w:rsidP="008922BE">
      <w:pPr>
        <w:tabs>
          <w:tab w:val="left" w:pos="709"/>
        </w:tabs>
        <w:spacing w:after="0" w:line="240" w:lineRule="auto"/>
        <w:outlineLvl w:val="0"/>
      </w:pPr>
      <w:r w:rsidRPr="003B2C40">
        <w:tab/>
        <w:t xml:space="preserve">7.1. Приемка оказанных Услуг и оформление результатов приемки осуществляется в течение десяти рабочих дней со дня оказания Услуг и представления документов, предусмотренных настоящим Контрактом. Оказание услуги осуществляется </w:t>
      </w:r>
      <w:r w:rsidR="00352E70">
        <w:t>Исполнителем</w:t>
      </w:r>
      <w:r w:rsidRPr="003B2C40">
        <w:t xml:space="preserve"> по адресам, указанному в п. 10 Технического задания (Приложение № 2 к Документации об электронном аукционе), с 9.00 до 17.00. </w:t>
      </w:r>
    </w:p>
    <w:p w:rsidR="008922BE" w:rsidRPr="003B2C40" w:rsidRDefault="008922BE" w:rsidP="008922BE">
      <w:pPr>
        <w:tabs>
          <w:tab w:val="left" w:pos="709"/>
        </w:tabs>
        <w:spacing w:after="0" w:line="240" w:lineRule="auto"/>
        <w:outlineLvl w:val="0"/>
      </w:pPr>
      <w:r w:rsidRPr="003B2C40">
        <w:tab/>
        <w:t xml:space="preserve">7.2. </w:t>
      </w:r>
      <w:r w:rsidR="00352E70">
        <w:t>Исполнитель</w:t>
      </w:r>
      <w:r w:rsidRPr="003B2C40">
        <w:t xml:space="preserve"> за 2 рабочих дня до осуществления мероприятий по оценке уведомляет Заказчика о времени и пункте, оказания услуги в пункте назначения.</w:t>
      </w:r>
    </w:p>
    <w:p w:rsidR="008922BE" w:rsidRPr="00893DE2" w:rsidRDefault="008922BE" w:rsidP="008922BE">
      <w:pPr>
        <w:pStyle w:val="afff9"/>
        <w:spacing w:before="0" w:beforeAutospacing="0" w:after="0" w:afterAutospacing="0"/>
        <w:jc w:val="both"/>
        <w:rPr>
          <w:sz w:val="22"/>
          <w:szCs w:val="22"/>
        </w:rPr>
      </w:pPr>
      <w:r w:rsidRPr="003B2C40">
        <w:rPr>
          <w:sz w:val="22"/>
          <w:szCs w:val="22"/>
        </w:rPr>
        <w:t xml:space="preserve"> 7.3. По итогам приемки оказанных Услуг представленный Исполнителем акт выполненных работ (оказанных услуг) подписывается Государственным заказчиком (в случае создания приемочной комиссии подписывается всеми членами приемочной комиссии и в тот же день утверждается Государственным заказчиком) и в день окончания приемки один экземпляр подписанного Государственным заказчиком акта выполненных работ (оказанных услуг) направляется Исполнителю, либо в те же сроки Государственным заказчиком направляется в письменной форме мотивированный отказ от подписания акта выполненных работ (оказанных услуг) с указанием</w:t>
      </w:r>
      <w:r w:rsidRPr="00893DE2">
        <w:rPr>
          <w:sz w:val="22"/>
          <w:szCs w:val="22"/>
        </w:rPr>
        <w:t xml:space="preserve"> срока </w:t>
      </w:r>
      <w:r w:rsidRPr="00893DE2">
        <w:rPr>
          <w:sz w:val="22"/>
          <w:szCs w:val="22"/>
        </w:rPr>
        <w:lastRenderedPageBreak/>
        <w:t>устранения дефектов (недостатков) или иных несоответствий оказанных услуг условиям настоящего Контракта.</w:t>
      </w:r>
    </w:p>
    <w:p w:rsidR="008922BE" w:rsidRPr="00893DE2" w:rsidRDefault="008922BE" w:rsidP="008922BE">
      <w:pPr>
        <w:pStyle w:val="afff9"/>
        <w:spacing w:before="0" w:beforeAutospacing="0" w:after="0" w:afterAutospacing="0"/>
        <w:jc w:val="both"/>
        <w:rPr>
          <w:sz w:val="22"/>
          <w:szCs w:val="22"/>
        </w:rPr>
      </w:pPr>
      <w:r w:rsidRPr="00893DE2">
        <w:rPr>
          <w:sz w:val="22"/>
          <w:szCs w:val="22"/>
        </w:rPr>
        <w:br/>
        <w:t xml:space="preserve"> </w:t>
      </w:r>
      <w:r w:rsidRPr="00893DE2">
        <w:rPr>
          <w:sz w:val="22"/>
          <w:szCs w:val="22"/>
        </w:rPr>
        <w:tab/>
        <w:t>7.4 После устранения Исполнителем замечаний, указанных в мотивированном отказе от подписания акта выполненных работ (оказанных услуг), Государственный заказчик</w:t>
      </w:r>
      <w:r w:rsidRPr="00893DE2">
        <w:rPr>
          <w:rStyle w:val="affffff7"/>
          <w:sz w:val="22"/>
          <w:szCs w:val="22"/>
        </w:rPr>
        <w:t xml:space="preserve"> (приемочная комиссия) </w:t>
      </w:r>
      <w:r w:rsidRPr="00893DE2">
        <w:rPr>
          <w:sz w:val="22"/>
          <w:szCs w:val="22"/>
        </w:rPr>
        <w:t>осуществляет приемку оказанных Услуг и подписывает акт выполненных работ (оказанных услуг) в порядке и сроки, предусмотренные настоящим разделом.</w:t>
      </w:r>
    </w:p>
    <w:p w:rsidR="008922BE" w:rsidRPr="00893DE2" w:rsidRDefault="008922BE" w:rsidP="008922BE">
      <w:pPr>
        <w:tabs>
          <w:tab w:val="left" w:pos="709"/>
        </w:tabs>
        <w:spacing w:after="0" w:line="240" w:lineRule="auto"/>
        <w:outlineLvl w:val="0"/>
      </w:pPr>
    </w:p>
    <w:p w:rsidR="008922BE" w:rsidRPr="00893DE2" w:rsidRDefault="008922BE" w:rsidP="008922BE">
      <w:pPr>
        <w:tabs>
          <w:tab w:val="left" w:pos="709"/>
        </w:tabs>
        <w:spacing w:after="0" w:line="240" w:lineRule="auto"/>
        <w:jc w:val="center"/>
        <w:outlineLvl w:val="0"/>
        <w:rPr>
          <w:b/>
        </w:rPr>
      </w:pPr>
      <w:r w:rsidRPr="00893DE2">
        <w:rPr>
          <w:b/>
        </w:rPr>
        <w:t>8. Основания и порядок изменения и расторжения Контракта</w:t>
      </w:r>
    </w:p>
    <w:p w:rsidR="008922BE" w:rsidRPr="00893DE2" w:rsidRDefault="008922BE" w:rsidP="008922BE">
      <w:pPr>
        <w:autoSpaceDE w:val="0"/>
        <w:autoSpaceDN w:val="0"/>
        <w:adjustRightInd w:val="0"/>
        <w:spacing w:after="0" w:line="240" w:lineRule="auto"/>
      </w:pPr>
      <w:r w:rsidRPr="00893DE2">
        <w:t>8.1. Контракт может быть изменен по соглашению Сторон при снижении цены Контракта без</w:t>
      </w:r>
      <w:r w:rsidR="00BF3F1F">
        <w:t xml:space="preserve"> </w:t>
      </w:r>
      <w:r w:rsidRPr="00893DE2">
        <w:t>изменения</w:t>
      </w:r>
      <w:r w:rsidR="00BF3F1F">
        <w:t xml:space="preserve">, </w:t>
      </w:r>
      <w:r w:rsidRPr="00893DE2">
        <w:t xml:space="preserve">предусмотренного Контрактом количества Товара, качества Товара и иных условий Контракта. </w:t>
      </w:r>
    </w:p>
    <w:p w:rsidR="008922BE" w:rsidRPr="00893DE2" w:rsidRDefault="008922BE" w:rsidP="008922BE">
      <w:pPr>
        <w:autoSpaceDE w:val="0"/>
        <w:autoSpaceDN w:val="0"/>
        <w:adjustRightInd w:val="0"/>
        <w:spacing w:after="0" w:line="240" w:lineRule="auto"/>
      </w:pPr>
      <w:r w:rsidRPr="00893DE2">
        <w:t>8.2. Размер оплаты товара могут быть изменены по соглашению сторон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соответствии с Бюджетным кодексом Российской Федерации.</w:t>
      </w: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8.4. Контракт прекращает свое действие с момента, когда Стороны достигли соглашения о расторжении заключенного между ними Контракта.</w:t>
      </w:r>
    </w:p>
    <w:p w:rsidR="008922BE" w:rsidRPr="00893DE2" w:rsidRDefault="008922BE" w:rsidP="008922BE">
      <w:pPr>
        <w:pStyle w:val="ConsNonformat"/>
        <w:ind w:firstLine="0"/>
        <w:jc w:val="both"/>
        <w:rPr>
          <w:rFonts w:ascii="Times New Roman" w:hAnsi="Times New Roman"/>
          <w:sz w:val="22"/>
          <w:szCs w:val="22"/>
        </w:rPr>
      </w:pPr>
      <w:r w:rsidRPr="00893DE2">
        <w:rPr>
          <w:rFonts w:ascii="Times New Roman" w:hAnsi="Times New Roman"/>
          <w:sz w:val="22"/>
          <w:szCs w:val="22"/>
        </w:rPr>
        <w:t>8.5. 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8922BE" w:rsidRPr="00893DE2" w:rsidRDefault="008922BE" w:rsidP="008922BE">
      <w:pPr>
        <w:pStyle w:val="ConsNormal"/>
        <w:ind w:right="0" w:firstLine="0"/>
        <w:jc w:val="both"/>
        <w:rPr>
          <w:rFonts w:ascii="Times New Roman" w:hAnsi="Times New Roman" w:cs="Times New Roman"/>
          <w:b/>
          <w:sz w:val="22"/>
          <w:szCs w:val="22"/>
        </w:rPr>
      </w:pPr>
    </w:p>
    <w:p w:rsidR="008922BE" w:rsidRPr="00893DE2" w:rsidRDefault="008922BE" w:rsidP="008922BE">
      <w:pPr>
        <w:pStyle w:val="ConsNormal"/>
        <w:ind w:right="0" w:firstLine="0"/>
        <w:jc w:val="center"/>
        <w:rPr>
          <w:rFonts w:ascii="Times New Roman" w:hAnsi="Times New Roman" w:cs="Times New Roman"/>
          <w:b/>
          <w:sz w:val="22"/>
          <w:szCs w:val="22"/>
        </w:rPr>
      </w:pPr>
      <w:r w:rsidRPr="00893DE2">
        <w:rPr>
          <w:rFonts w:ascii="Times New Roman" w:hAnsi="Times New Roman" w:cs="Times New Roman"/>
          <w:b/>
          <w:sz w:val="22"/>
          <w:szCs w:val="22"/>
        </w:rPr>
        <w:t>9. Разрешение споров</w:t>
      </w:r>
    </w:p>
    <w:p w:rsidR="00F256E7" w:rsidRDefault="00F256E7" w:rsidP="008922BE">
      <w:pPr>
        <w:pStyle w:val="ConsNormal"/>
        <w:ind w:right="0" w:firstLine="0"/>
        <w:jc w:val="both"/>
        <w:rPr>
          <w:rFonts w:ascii="Times New Roman" w:hAnsi="Times New Roman" w:cs="Times New Roman"/>
          <w:sz w:val="22"/>
          <w:szCs w:val="22"/>
        </w:rPr>
      </w:pP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9.1. Споры, которые могут возникнуть при исполнении условий настоящего Контракта, Стороны вправе разрешать в порядке досудебного разбирательства (путем направления претензий, переговоров, обмена письмами, уточнением условий Контракта, составлением необходимых протоколов, дополнений и изменений, обмена факсами и др.) или передать спорный вопрос на разрешение в судебном порядке в соответствии с действующим законодательством Российской Федерации, по месту нахождения Заказчика.</w:t>
      </w:r>
    </w:p>
    <w:p w:rsidR="008922BE" w:rsidRPr="00893DE2" w:rsidRDefault="008922BE" w:rsidP="008922BE">
      <w:pPr>
        <w:pStyle w:val="ConsNormal"/>
        <w:ind w:right="0" w:firstLine="0"/>
        <w:jc w:val="both"/>
        <w:rPr>
          <w:rFonts w:ascii="Times New Roman" w:hAnsi="Times New Roman" w:cs="Times New Roman"/>
          <w:b/>
          <w:sz w:val="22"/>
          <w:szCs w:val="22"/>
        </w:rPr>
      </w:pPr>
    </w:p>
    <w:p w:rsidR="008922BE" w:rsidRPr="00893DE2" w:rsidRDefault="008922BE" w:rsidP="008922BE">
      <w:pPr>
        <w:pStyle w:val="ConsNormal"/>
        <w:ind w:right="0" w:firstLine="0"/>
        <w:jc w:val="center"/>
        <w:rPr>
          <w:rFonts w:ascii="Times New Roman" w:hAnsi="Times New Roman" w:cs="Times New Roman"/>
          <w:b/>
          <w:sz w:val="22"/>
          <w:szCs w:val="22"/>
        </w:rPr>
      </w:pPr>
      <w:r w:rsidRPr="00893DE2">
        <w:rPr>
          <w:rFonts w:ascii="Times New Roman" w:hAnsi="Times New Roman" w:cs="Times New Roman"/>
          <w:b/>
          <w:sz w:val="22"/>
          <w:szCs w:val="22"/>
        </w:rPr>
        <w:t>10. Заключительные положения</w:t>
      </w: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10.1. Любые изменения и дополнения к настоящему Контракту действительны лишь при условии, если они совершены в письменной форме и подписаны надлежаще уполномоченными на то представителями Сторон.</w:t>
      </w: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10.2. В соответствии с условиями Контракта любое уведомление, которое одна Сторона направляет другой Стороне, высылается в виде письма или факса с письменным подтверждением по адресу другой Стороны.</w:t>
      </w: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Уведомление вступает в силу после доставки или в день, указанный в уведомлении, в зависимости от того, какая из этих дат наступит позднее.</w:t>
      </w:r>
    </w:p>
    <w:p w:rsidR="008922BE" w:rsidRPr="00893DE2" w:rsidRDefault="008922BE" w:rsidP="008922BE">
      <w:pPr>
        <w:pStyle w:val="ConsNormal"/>
        <w:ind w:right="0" w:firstLine="0"/>
        <w:jc w:val="both"/>
        <w:rPr>
          <w:rFonts w:ascii="Times New Roman" w:hAnsi="Times New Roman" w:cs="Times New Roman"/>
          <w:sz w:val="22"/>
          <w:szCs w:val="22"/>
        </w:rPr>
      </w:pPr>
      <w:r w:rsidRPr="00893DE2">
        <w:rPr>
          <w:rFonts w:ascii="Times New Roman" w:hAnsi="Times New Roman" w:cs="Times New Roman"/>
          <w:sz w:val="22"/>
          <w:szCs w:val="22"/>
        </w:rPr>
        <w:t>10.3. Все приложения к настоящему Контракту составляют его неотъемлемую часть.</w:t>
      </w:r>
    </w:p>
    <w:p w:rsidR="008922BE" w:rsidRPr="00893DE2" w:rsidRDefault="008922BE" w:rsidP="008922BE">
      <w:pPr>
        <w:spacing w:after="0" w:line="240" w:lineRule="auto"/>
      </w:pPr>
      <w:r w:rsidRPr="00893DE2">
        <w:t>10.4. Во всем остальном, что не предусмотрено настоящим Контрактом, Стороны будут руководствоваться действующим гражданским законодательством Российской Федерации.</w:t>
      </w:r>
    </w:p>
    <w:p w:rsidR="008922BE" w:rsidRPr="00893DE2" w:rsidRDefault="008922BE" w:rsidP="008922BE">
      <w:pPr>
        <w:pStyle w:val="ConsNonformat"/>
        <w:ind w:firstLine="0"/>
        <w:jc w:val="both"/>
        <w:rPr>
          <w:rFonts w:ascii="Times New Roman" w:hAnsi="Times New Roman"/>
          <w:sz w:val="22"/>
          <w:szCs w:val="22"/>
        </w:rPr>
      </w:pPr>
      <w:r w:rsidRPr="00893DE2">
        <w:rPr>
          <w:rFonts w:ascii="Times New Roman" w:hAnsi="Times New Roman"/>
          <w:sz w:val="22"/>
          <w:szCs w:val="22"/>
        </w:rPr>
        <w:t>10.5. Срок действия настоящего Контракта устанавливается со дня заключения Контракта до надлежащего выполнения Сторонами принятых на себя обязательств.</w:t>
      </w:r>
    </w:p>
    <w:p w:rsidR="008922BE" w:rsidRPr="00893DE2" w:rsidRDefault="008922BE" w:rsidP="008922BE">
      <w:pPr>
        <w:autoSpaceDE w:val="0"/>
        <w:spacing w:after="0" w:line="240" w:lineRule="auto"/>
        <w:contextualSpacing/>
      </w:pPr>
      <w:r w:rsidRPr="00893DE2">
        <w:t xml:space="preserve">10.6. К настоящему Контракту прилагаются:     </w:t>
      </w:r>
    </w:p>
    <w:p w:rsidR="008922BE" w:rsidRPr="00893DE2" w:rsidRDefault="008922BE" w:rsidP="008922BE">
      <w:pPr>
        <w:autoSpaceDE w:val="0"/>
        <w:spacing w:after="0" w:line="240" w:lineRule="auto"/>
        <w:contextualSpacing/>
      </w:pPr>
      <w:r w:rsidRPr="00893DE2">
        <w:t>Приложение № 1 – Спецификация,</w:t>
      </w:r>
    </w:p>
    <w:p w:rsidR="008922BE" w:rsidRPr="00893DE2" w:rsidRDefault="008922BE" w:rsidP="008922BE">
      <w:pPr>
        <w:autoSpaceDE w:val="0"/>
        <w:spacing w:after="0" w:line="240" w:lineRule="auto"/>
        <w:contextualSpacing/>
      </w:pPr>
      <w:r w:rsidRPr="00893DE2">
        <w:t>Приложение № 2 – Форма 1 акта о приемке товара, работы, услуги предусмотренных Контрактом,</w:t>
      </w:r>
    </w:p>
    <w:p w:rsidR="008922BE" w:rsidRPr="00893DE2" w:rsidRDefault="008922BE" w:rsidP="008922BE">
      <w:pPr>
        <w:autoSpaceDE w:val="0"/>
        <w:spacing w:after="0" w:line="240" w:lineRule="auto"/>
        <w:contextualSpacing/>
      </w:pPr>
      <w:r w:rsidRPr="00893DE2">
        <w:t>Приложение № 3 – Форма 2 акта об исполнении обязательств по Контракту,</w:t>
      </w:r>
    </w:p>
    <w:p w:rsidR="008922BE" w:rsidRPr="00893DE2" w:rsidRDefault="008922BE" w:rsidP="008922BE">
      <w:pPr>
        <w:autoSpaceDE w:val="0"/>
        <w:spacing w:after="0" w:line="240" w:lineRule="auto"/>
        <w:contextualSpacing/>
      </w:pPr>
      <w:r w:rsidRPr="00893DE2">
        <w:t>которые являются неотъемлемой его частью.</w:t>
      </w:r>
    </w:p>
    <w:p w:rsidR="008922BE" w:rsidRPr="00893DE2" w:rsidRDefault="008922BE" w:rsidP="008922BE">
      <w:pPr>
        <w:tabs>
          <w:tab w:val="left" w:pos="0"/>
        </w:tabs>
        <w:spacing w:after="0" w:line="240" w:lineRule="auto"/>
        <w:jc w:val="center"/>
      </w:pPr>
    </w:p>
    <w:p w:rsidR="008922BE" w:rsidRDefault="008922BE" w:rsidP="008922BE">
      <w:pPr>
        <w:shd w:val="clear" w:color="auto" w:fill="FFFFFF"/>
        <w:spacing w:after="0" w:line="240" w:lineRule="auto"/>
        <w:jc w:val="center"/>
        <w:rPr>
          <w:b/>
          <w:bCs/>
        </w:rPr>
      </w:pPr>
      <w:bookmarkStart w:id="5" w:name="Par147"/>
      <w:bookmarkEnd w:id="5"/>
      <w:r w:rsidRPr="00893DE2">
        <w:rPr>
          <w:b/>
          <w:bCs/>
        </w:rPr>
        <w:t>13. Адреса и реквизиты Сторон</w:t>
      </w:r>
    </w:p>
    <w:p w:rsidR="00F256E7" w:rsidRPr="00893DE2" w:rsidRDefault="00F256E7" w:rsidP="008922BE">
      <w:pPr>
        <w:shd w:val="clear" w:color="auto" w:fill="FFFFFF"/>
        <w:spacing w:after="0" w:line="240" w:lineRule="auto"/>
        <w:jc w:val="center"/>
        <w:rPr>
          <w:b/>
          <w:bCs/>
        </w:rPr>
      </w:pPr>
    </w:p>
    <w:tbl>
      <w:tblPr>
        <w:tblW w:w="9741" w:type="dxa"/>
        <w:jc w:val="center"/>
        <w:tblLayout w:type="fixed"/>
        <w:tblLook w:val="0000" w:firstRow="0" w:lastRow="0" w:firstColumn="0" w:lastColumn="0" w:noHBand="0" w:noVBand="0"/>
      </w:tblPr>
      <w:tblGrid>
        <w:gridCol w:w="5284"/>
        <w:gridCol w:w="4457"/>
      </w:tblGrid>
      <w:tr w:rsidR="008922BE" w:rsidRPr="00893DE2" w:rsidTr="008922BE">
        <w:trPr>
          <w:jc w:val="center"/>
        </w:trPr>
        <w:tc>
          <w:tcPr>
            <w:tcW w:w="5284" w:type="dxa"/>
            <w:shd w:val="clear" w:color="auto" w:fill="auto"/>
          </w:tcPr>
          <w:p w:rsidR="008922BE" w:rsidRPr="00893DE2" w:rsidRDefault="008922BE" w:rsidP="008922BE">
            <w:pPr>
              <w:snapToGrid w:val="0"/>
              <w:spacing w:after="0" w:line="240" w:lineRule="auto"/>
              <w:contextualSpacing/>
              <w:rPr>
                <w:b/>
                <w:u w:val="single"/>
              </w:rPr>
            </w:pPr>
            <w:r w:rsidRPr="00893DE2">
              <w:rPr>
                <w:b/>
                <w:u w:val="single"/>
              </w:rPr>
              <w:t xml:space="preserve">ЗАКАЗЧИК: </w:t>
            </w:r>
          </w:p>
          <w:p w:rsidR="008922BE" w:rsidRPr="00893DE2" w:rsidRDefault="008922BE" w:rsidP="008922BE">
            <w:pPr>
              <w:spacing w:after="0" w:line="240" w:lineRule="auto"/>
              <w:contextualSpacing/>
              <w:rPr>
                <w:b/>
              </w:rPr>
            </w:pPr>
            <w:r w:rsidRPr="00893DE2">
              <w:rPr>
                <w:b/>
              </w:rPr>
              <w:t xml:space="preserve">Министерство здравоохранения </w:t>
            </w:r>
          </w:p>
          <w:p w:rsidR="008922BE" w:rsidRPr="00893DE2" w:rsidRDefault="008922BE" w:rsidP="008922BE">
            <w:pPr>
              <w:spacing w:after="0" w:line="240" w:lineRule="auto"/>
              <w:contextualSpacing/>
              <w:rPr>
                <w:b/>
              </w:rPr>
            </w:pPr>
            <w:r w:rsidRPr="00893DE2">
              <w:rPr>
                <w:b/>
              </w:rPr>
              <w:t>Республики Дагестан</w:t>
            </w:r>
          </w:p>
          <w:p w:rsidR="008922BE" w:rsidRPr="00893DE2" w:rsidRDefault="008922BE" w:rsidP="008922BE">
            <w:pPr>
              <w:spacing w:after="0" w:line="240" w:lineRule="auto"/>
              <w:contextualSpacing/>
            </w:pPr>
            <w:r w:rsidRPr="00893DE2">
              <w:rPr>
                <w:b/>
              </w:rPr>
              <w:t>Юридический адрес:</w:t>
            </w:r>
            <w:r w:rsidRPr="00893DE2">
              <w:t xml:space="preserve"> 367020,</w:t>
            </w:r>
            <w:r w:rsidR="009604D4">
              <w:t xml:space="preserve"> </w:t>
            </w:r>
            <w:r w:rsidRPr="00893DE2">
              <w:t>РД, г.</w:t>
            </w:r>
            <w:r w:rsidR="009604D4">
              <w:t xml:space="preserve"> </w:t>
            </w:r>
            <w:r w:rsidRPr="00893DE2">
              <w:t>Махачкала, ул.Абубакарова,10</w:t>
            </w:r>
          </w:p>
          <w:p w:rsidR="008922BE" w:rsidRPr="00893DE2" w:rsidRDefault="008922BE" w:rsidP="008922BE">
            <w:pPr>
              <w:spacing w:after="0" w:line="240" w:lineRule="auto"/>
              <w:contextualSpacing/>
            </w:pPr>
            <w:r w:rsidRPr="00893DE2">
              <w:rPr>
                <w:b/>
              </w:rPr>
              <w:t>Фактический адрес:</w:t>
            </w:r>
            <w:r w:rsidRPr="00893DE2">
              <w:t xml:space="preserve"> 367020,</w:t>
            </w:r>
            <w:r w:rsidR="009604D4">
              <w:t xml:space="preserve"> </w:t>
            </w:r>
            <w:r w:rsidRPr="00893DE2">
              <w:t>РД, г.</w:t>
            </w:r>
            <w:r w:rsidR="009604D4">
              <w:t xml:space="preserve"> </w:t>
            </w:r>
            <w:r w:rsidRPr="00893DE2">
              <w:t>Махачкала, ул.Абубакарова,10</w:t>
            </w:r>
          </w:p>
          <w:p w:rsidR="008922BE" w:rsidRPr="00893DE2" w:rsidRDefault="008922BE" w:rsidP="008922BE">
            <w:pPr>
              <w:spacing w:after="0" w:line="240" w:lineRule="auto"/>
              <w:contextualSpacing/>
            </w:pPr>
            <w:r w:rsidRPr="00893DE2">
              <w:rPr>
                <w:b/>
              </w:rPr>
              <w:lastRenderedPageBreak/>
              <w:t>Телефон:</w:t>
            </w:r>
            <w:r w:rsidRPr="00893DE2">
              <w:t xml:space="preserve"> +7(8722) 67-81-98,</w:t>
            </w:r>
          </w:p>
          <w:p w:rsidR="008922BE" w:rsidRPr="00107FE9" w:rsidRDefault="008922BE" w:rsidP="008922BE">
            <w:pPr>
              <w:spacing w:after="0" w:line="240" w:lineRule="auto"/>
              <w:contextualSpacing/>
              <w:rPr>
                <w:lang w:val="en-US"/>
              </w:rPr>
            </w:pPr>
            <w:r w:rsidRPr="00893DE2">
              <w:rPr>
                <w:b/>
              </w:rPr>
              <w:t>факс</w:t>
            </w:r>
            <w:r w:rsidRPr="00107FE9">
              <w:rPr>
                <w:lang w:val="en-US"/>
              </w:rPr>
              <w:t>: +7(8722) 67-90-70,</w:t>
            </w:r>
          </w:p>
          <w:p w:rsidR="008922BE" w:rsidRPr="00107FE9" w:rsidRDefault="008922BE" w:rsidP="008922BE">
            <w:pPr>
              <w:spacing w:after="0" w:line="240" w:lineRule="auto"/>
              <w:contextualSpacing/>
              <w:rPr>
                <w:b/>
                <w:lang w:val="en-US"/>
              </w:rPr>
            </w:pPr>
            <w:r w:rsidRPr="00893DE2">
              <w:rPr>
                <w:b/>
                <w:lang w:val="en-US"/>
              </w:rPr>
              <w:t>e</w:t>
            </w:r>
            <w:r w:rsidRPr="00107FE9">
              <w:rPr>
                <w:b/>
                <w:lang w:val="en-US"/>
              </w:rPr>
              <w:t>-</w:t>
            </w:r>
            <w:r w:rsidRPr="00893DE2">
              <w:rPr>
                <w:b/>
                <w:lang w:val="en-US"/>
              </w:rPr>
              <w:t>mail</w:t>
            </w:r>
            <w:r w:rsidRPr="00107FE9">
              <w:rPr>
                <w:b/>
                <w:lang w:val="en-US"/>
              </w:rPr>
              <w:t xml:space="preserve">: </w:t>
            </w:r>
            <w:r w:rsidRPr="00893DE2">
              <w:rPr>
                <w:lang w:val="en-US"/>
              </w:rPr>
              <w:t>ivcmzrd</w:t>
            </w:r>
            <w:r w:rsidRPr="00107FE9">
              <w:rPr>
                <w:lang w:val="en-US"/>
              </w:rPr>
              <w:t>@</w:t>
            </w:r>
            <w:r w:rsidRPr="00893DE2">
              <w:rPr>
                <w:lang w:val="en-US"/>
              </w:rPr>
              <w:t>mail</w:t>
            </w:r>
            <w:r w:rsidRPr="00107FE9">
              <w:rPr>
                <w:lang w:val="en-US"/>
              </w:rPr>
              <w:t>.</w:t>
            </w:r>
            <w:r w:rsidRPr="00893DE2">
              <w:rPr>
                <w:lang w:val="en-US"/>
              </w:rPr>
              <w:t>ru</w:t>
            </w:r>
          </w:p>
          <w:p w:rsidR="008922BE" w:rsidRPr="00107FE9" w:rsidRDefault="008922BE" w:rsidP="008922BE">
            <w:pPr>
              <w:spacing w:after="0" w:line="240" w:lineRule="auto"/>
              <w:contextualSpacing/>
              <w:rPr>
                <w:lang w:val="en-US"/>
              </w:rPr>
            </w:pPr>
            <w:r w:rsidRPr="00893DE2">
              <w:t>ИНН</w:t>
            </w:r>
            <w:r w:rsidRPr="00107FE9">
              <w:rPr>
                <w:lang w:val="en-US"/>
              </w:rPr>
              <w:t>/</w:t>
            </w:r>
            <w:r w:rsidRPr="00893DE2">
              <w:t>КПП</w:t>
            </w:r>
            <w:r w:rsidRPr="00107FE9">
              <w:rPr>
                <w:lang w:val="en-US"/>
              </w:rPr>
              <w:t xml:space="preserve"> 0562044550/057201001</w:t>
            </w:r>
          </w:p>
          <w:p w:rsidR="008922BE" w:rsidRPr="00893DE2" w:rsidRDefault="008922BE" w:rsidP="008922BE">
            <w:pPr>
              <w:spacing w:after="0" w:line="240" w:lineRule="auto"/>
              <w:contextualSpacing/>
            </w:pPr>
            <w:r w:rsidRPr="00893DE2">
              <w:t>ОГРН 1020502624669, ОКТМО 8270100,</w:t>
            </w:r>
          </w:p>
          <w:p w:rsidR="008922BE" w:rsidRPr="00893DE2" w:rsidRDefault="008922BE" w:rsidP="008922BE">
            <w:pPr>
              <w:spacing w:after="0" w:line="240" w:lineRule="auto"/>
              <w:contextualSpacing/>
            </w:pPr>
            <w:r w:rsidRPr="00893DE2">
              <w:t>ОКПО 01972188, ОКАТО 82401370000,</w:t>
            </w:r>
          </w:p>
          <w:p w:rsidR="008922BE" w:rsidRPr="00893DE2" w:rsidRDefault="008922BE" w:rsidP="008922BE">
            <w:pPr>
              <w:spacing w:after="0" w:line="240" w:lineRule="auto"/>
              <w:contextualSpacing/>
            </w:pPr>
            <w:r w:rsidRPr="00893DE2">
              <w:t>ОКФС 13, ОКОПФ 72, ОКВЭД 75.11.2,</w:t>
            </w:r>
          </w:p>
          <w:p w:rsidR="008922BE" w:rsidRPr="00893DE2" w:rsidRDefault="008922BE" w:rsidP="008922BE">
            <w:pPr>
              <w:spacing w:after="0" w:line="240" w:lineRule="auto"/>
              <w:contextualSpacing/>
            </w:pPr>
            <w:r w:rsidRPr="00893DE2">
              <w:t>ОКОГУ 2300229</w:t>
            </w:r>
          </w:p>
          <w:p w:rsidR="008922BE" w:rsidRPr="00893DE2" w:rsidRDefault="008922BE" w:rsidP="008922BE">
            <w:pPr>
              <w:spacing w:after="0" w:line="240" w:lineRule="auto"/>
              <w:contextualSpacing/>
            </w:pPr>
            <w:r w:rsidRPr="00893DE2">
              <w:t>Дата поставки на налоговый учет: 25.10.2002 г.</w:t>
            </w:r>
          </w:p>
          <w:p w:rsidR="008922BE" w:rsidRPr="00893DE2" w:rsidRDefault="008922BE" w:rsidP="008922BE">
            <w:pPr>
              <w:spacing w:after="0" w:line="240" w:lineRule="auto"/>
              <w:contextualSpacing/>
              <w:rPr>
                <w:b/>
              </w:rPr>
            </w:pPr>
            <w:r w:rsidRPr="00893DE2">
              <w:rPr>
                <w:b/>
              </w:rPr>
              <w:t>БАНКОВСКИЕ РЕКВИЗИТЫ:</w:t>
            </w:r>
          </w:p>
          <w:p w:rsidR="008922BE" w:rsidRPr="00893DE2" w:rsidRDefault="008922BE" w:rsidP="008922BE">
            <w:pPr>
              <w:spacing w:after="0" w:line="240" w:lineRule="auto"/>
              <w:contextualSpacing/>
            </w:pPr>
            <w:r w:rsidRPr="00893DE2">
              <w:t>Л/с 03032030090 в УФК по РД г. Махачкала,</w:t>
            </w:r>
          </w:p>
          <w:p w:rsidR="008922BE" w:rsidRPr="00893DE2" w:rsidRDefault="008922BE" w:rsidP="008922BE">
            <w:pPr>
              <w:spacing w:after="0" w:line="240" w:lineRule="auto"/>
              <w:contextualSpacing/>
            </w:pPr>
            <w:r w:rsidRPr="00893DE2">
              <w:t>Р/с № 40201810500000000002</w:t>
            </w:r>
          </w:p>
          <w:p w:rsidR="008922BE" w:rsidRPr="00893DE2" w:rsidRDefault="008922BE" w:rsidP="008922BE">
            <w:pPr>
              <w:spacing w:after="0" w:line="240" w:lineRule="auto"/>
              <w:contextualSpacing/>
            </w:pPr>
            <w:r w:rsidRPr="00893DE2">
              <w:t>Отделение НБ РД</w:t>
            </w:r>
          </w:p>
          <w:p w:rsidR="008922BE" w:rsidRPr="00893DE2" w:rsidRDefault="008922BE" w:rsidP="008922BE">
            <w:pPr>
              <w:framePr w:hSpace="180" w:wrap="around" w:vAnchor="text" w:hAnchor="margin" w:xAlign="center" w:y="102"/>
              <w:spacing w:after="0" w:line="240" w:lineRule="auto"/>
              <w:contextualSpacing/>
            </w:pPr>
            <w:r w:rsidRPr="00893DE2">
              <w:t>БИК 048209001</w:t>
            </w:r>
          </w:p>
          <w:p w:rsidR="008922BE" w:rsidRPr="00893DE2" w:rsidRDefault="008922BE" w:rsidP="008922BE">
            <w:pPr>
              <w:spacing w:after="0" w:line="240" w:lineRule="auto"/>
              <w:contextualSpacing/>
              <w:rPr>
                <w:bCs/>
              </w:rPr>
            </w:pPr>
          </w:p>
        </w:tc>
        <w:tc>
          <w:tcPr>
            <w:tcW w:w="4457" w:type="dxa"/>
            <w:shd w:val="clear" w:color="auto" w:fill="auto"/>
          </w:tcPr>
          <w:p w:rsidR="008922BE" w:rsidRPr="00893DE2" w:rsidRDefault="00352E70" w:rsidP="008922BE">
            <w:pPr>
              <w:snapToGrid w:val="0"/>
              <w:spacing w:after="0" w:line="240" w:lineRule="auto"/>
              <w:contextualSpacing/>
              <w:rPr>
                <w:b/>
                <w:u w:val="single"/>
              </w:rPr>
            </w:pPr>
            <w:r>
              <w:rPr>
                <w:b/>
                <w:u w:val="single"/>
              </w:rPr>
              <w:lastRenderedPageBreak/>
              <w:t>ИСПОЛНИТЕЛЬ</w:t>
            </w:r>
            <w:r w:rsidR="008922BE" w:rsidRPr="00893DE2">
              <w:rPr>
                <w:b/>
                <w:u w:val="single"/>
              </w:rPr>
              <w:t>:</w:t>
            </w:r>
          </w:p>
          <w:p w:rsidR="008922BE" w:rsidRPr="00893DE2" w:rsidRDefault="00C15C85" w:rsidP="008922BE">
            <w:pPr>
              <w:spacing w:after="0" w:line="240" w:lineRule="auto"/>
              <w:contextualSpacing/>
            </w:pPr>
            <w:r w:rsidRPr="00C15C85">
              <w:rPr>
                <w:b/>
              </w:rPr>
              <w:t xml:space="preserve">ООО </w:t>
            </w:r>
            <w:r>
              <w:rPr>
                <w:b/>
              </w:rPr>
              <w:t>«</w:t>
            </w:r>
            <w:r w:rsidRPr="00C15C85">
              <w:rPr>
                <w:b/>
              </w:rPr>
              <w:t xml:space="preserve">ЦО </w:t>
            </w:r>
            <w:r>
              <w:rPr>
                <w:b/>
              </w:rPr>
              <w:t>«</w:t>
            </w:r>
            <w:r w:rsidRPr="00C15C85">
              <w:rPr>
                <w:b/>
              </w:rPr>
              <w:t>ЭКСПЕРТ-ПРОФИ</w:t>
            </w:r>
            <w:r>
              <w:rPr>
                <w:b/>
              </w:rPr>
              <w:t>»</w:t>
            </w:r>
          </w:p>
          <w:p w:rsidR="008922BE" w:rsidRPr="00893DE2" w:rsidRDefault="008922BE" w:rsidP="008922BE">
            <w:pPr>
              <w:spacing w:after="0" w:line="240" w:lineRule="auto"/>
              <w:contextualSpacing/>
            </w:pPr>
            <w:r w:rsidRPr="00893DE2">
              <w:rPr>
                <w:b/>
              </w:rPr>
              <w:t>Юридический адрес</w:t>
            </w:r>
            <w:r w:rsidRPr="00893DE2">
              <w:t xml:space="preserve">: </w:t>
            </w:r>
            <w:r w:rsidR="00C15C85" w:rsidRPr="00C15C85">
              <w:t>357538, Край Ставропольский, г Пятигорск, ул Краснознаменная, дом 10, корпус а</w:t>
            </w:r>
          </w:p>
          <w:p w:rsidR="008922BE" w:rsidRPr="00893DE2" w:rsidRDefault="008922BE" w:rsidP="008922BE">
            <w:pPr>
              <w:spacing w:after="0" w:line="240" w:lineRule="auto"/>
              <w:contextualSpacing/>
            </w:pPr>
            <w:r w:rsidRPr="00893DE2">
              <w:rPr>
                <w:b/>
              </w:rPr>
              <w:t>Фактический адрес</w:t>
            </w:r>
            <w:r w:rsidRPr="00893DE2">
              <w:t xml:space="preserve">: </w:t>
            </w:r>
            <w:r w:rsidR="00C15C85" w:rsidRPr="00C15C85">
              <w:t>357538, Край Ставропольский, г</w:t>
            </w:r>
            <w:r w:rsidR="00EB3C8B" w:rsidRPr="00EB3C8B">
              <w:t xml:space="preserve"> </w:t>
            </w:r>
            <w:r w:rsidR="00C15C85" w:rsidRPr="00C15C85">
              <w:t xml:space="preserve">Пятигорск, ул </w:t>
            </w:r>
            <w:r w:rsidR="00C15C85" w:rsidRPr="00C15C85">
              <w:lastRenderedPageBreak/>
              <w:t>Краснознаменная, дом 10, корпус а</w:t>
            </w:r>
          </w:p>
          <w:p w:rsidR="008922BE" w:rsidRPr="00893DE2" w:rsidRDefault="008922BE" w:rsidP="008922BE">
            <w:pPr>
              <w:spacing w:after="0" w:line="240" w:lineRule="auto"/>
              <w:contextualSpacing/>
            </w:pPr>
            <w:r w:rsidRPr="00893DE2">
              <w:rPr>
                <w:b/>
              </w:rPr>
              <w:t>Контактный телефон:</w:t>
            </w:r>
            <w:r w:rsidRPr="00893DE2">
              <w:t xml:space="preserve"> </w:t>
            </w:r>
            <w:r w:rsidR="00851E31" w:rsidRPr="00851E31">
              <w:t>7</w:t>
            </w:r>
            <w:r w:rsidR="00851E31">
              <w:t xml:space="preserve"> </w:t>
            </w:r>
            <w:r w:rsidR="00851E31" w:rsidRPr="00851E31">
              <w:t>(928)</w:t>
            </w:r>
            <w:r w:rsidR="00851E31">
              <w:t xml:space="preserve"> </w:t>
            </w:r>
            <w:r w:rsidR="00851E31" w:rsidRPr="00851E31">
              <w:t>3056235</w:t>
            </w:r>
          </w:p>
          <w:p w:rsidR="008922BE" w:rsidRPr="0018160C" w:rsidRDefault="008922BE" w:rsidP="008922BE">
            <w:pPr>
              <w:spacing w:after="0" w:line="240" w:lineRule="auto"/>
              <w:contextualSpacing/>
              <w:rPr>
                <w:b/>
                <w:lang w:val="en-US"/>
              </w:rPr>
            </w:pPr>
            <w:r w:rsidRPr="00893DE2">
              <w:rPr>
                <w:b/>
                <w:lang w:val="en-US"/>
              </w:rPr>
              <w:t>E</w:t>
            </w:r>
            <w:r w:rsidRPr="0018160C">
              <w:rPr>
                <w:b/>
                <w:lang w:val="en-US"/>
              </w:rPr>
              <w:t>-</w:t>
            </w:r>
            <w:r w:rsidRPr="00893DE2">
              <w:rPr>
                <w:b/>
                <w:lang w:val="en-US"/>
              </w:rPr>
              <w:t>mail</w:t>
            </w:r>
            <w:r w:rsidRPr="0018160C">
              <w:rPr>
                <w:b/>
                <w:lang w:val="en-US"/>
              </w:rPr>
              <w:t>:</w:t>
            </w:r>
            <w:r w:rsidRPr="0018160C">
              <w:rPr>
                <w:lang w:val="en-US"/>
              </w:rPr>
              <w:t xml:space="preserve"> </w:t>
            </w:r>
            <w:r w:rsidR="0018160C" w:rsidRPr="0018160C">
              <w:rPr>
                <w:lang w:val="en-US"/>
              </w:rPr>
              <w:t>expert-profi2020@bk.ru</w:t>
            </w:r>
          </w:p>
          <w:p w:rsidR="008922BE" w:rsidRPr="00893DE2" w:rsidRDefault="008922BE" w:rsidP="008922BE">
            <w:pPr>
              <w:spacing w:after="0" w:line="240" w:lineRule="auto"/>
              <w:contextualSpacing/>
            </w:pPr>
            <w:r w:rsidRPr="00893DE2">
              <w:t xml:space="preserve">ИНН </w:t>
            </w:r>
            <w:r w:rsidR="00851E31" w:rsidRPr="00851E31">
              <w:t>2632115708</w:t>
            </w:r>
          </w:p>
          <w:p w:rsidR="008922BE" w:rsidRPr="00893DE2" w:rsidRDefault="008922BE" w:rsidP="008922BE">
            <w:pPr>
              <w:spacing w:after="0" w:line="240" w:lineRule="auto"/>
              <w:contextualSpacing/>
            </w:pPr>
            <w:r w:rsidRPr="00893DE2">
              <w:t xml:space="preserve">КПП </w:t>
            </w:r>
            <w:r w:rsidR="00851E31" w:rsidRPr="00851E31">
              <w:t>263201001</w:t>
            </w:r>
          </w:p>
          <w:p w:rsidR="008922BE" w:rsidRPr="00893DE2" w:rsidRDefault="008922BE" w:rsidP="008922BE">
            <w:pPr>
              <w:spacing w:after="0" w:line="240" w:lineRule="auto"/>
              <w:contextualSpacing/>
            </w:pPr>
            <w:r w:rsidRPr="00893DE2">
              <w:t xml:space="preserve">ОГРН </w:t>
            </w:r>
            <w:r w:rsidR="00851E31" w:rsidRPr="00851E31">
              <w:t>1202600003726</w:t>
            </w:r>
          </w:p>
          <w:p w:rsidR="008922BE" w:rsidRPr="00893DE2" w:rsidRDefault="008922BE" w:rsidP="008922BE">
            <w:pPr>
              <w:spacing w:after="0" w:line="240" w:lineRule="auto"/>
              <w:contextualSpacing/>
            </w:pPr>
            <w:r w:rsidRPr="00893DE2">
              <w:t xml:space="preserve">ОКПО </w:t>
            </w:r>
            <w:r w:rsidR="00B45CB8" w:rsidRPr="00B45CB8">
              <w:t>43781232</w:t>
            </w:r>
          </w:p>
          <w:p w:rsidR="008922BE" w:rsidRPr="00893DE2" w:rsidRDefault="008922BE" w:rsidP="00B45CB8">
            <w:pPr>
              <w:spacing w:after="0" w:line="240" w:lineRule="auto"/>
              <w:contextualSpacing/>
            </w:pPr>
            <w:r w:rsidRPr="00893DE2">
              <w:t>ОКТМО</w:t>
            </w:r>
            <w:r w:rsidR="00B45CB8">
              <w:t xml:space="preserve"> </w:t>
            </w:r>
            <w:r w:rsidR="00B45CB8" w:rsidRPr="00B45CB8">
              <w:t>07727000001</w:t>
            </w:r>
          </w:p>
          <w:p w:rsidR="008922BE" w:rsidRPr="00893DE2" w:rsidRDefault="008922BE" w:rsidP="008922BE">
            <w:pPr>
              <w:spacing w:after="0" w:line="240" w:lineRule="auto"/>
              <w:contextualSpacing/>
              <w:rPr>
                <w:b/>
              </w:rPr>
            </w:pPr>
            <w:r w:rsidRPr="00893DE2">
              <w:rPr>
                <w:b/>
              </w:rPr>
              <w:t>БАНКОВСКИЕ РЕКВИЗИТЫ:</w:t>
            </w:r>
          </w:p>
          <w:p w:rsidR="0018160C" w:rsidRDefault="0018160C" w:rsidP="0018160C">
            <w:pPr>
              <w:spacing w:after="0" w:line="240" w:lineRule="auto"/>
              <w:contextualSpacing/>
            </w:pPr>
            <w:r>
              <w:t>Ставропольское отделение № 5230 ПАО Сбербанк</w:t>
            </w:r>
            <w:r w:rsidRPr="00EB3C8B">
              <w:t xml:space="preserve"> </w:t>
            </w:r>
            <w:r>
              <w:t>г. Ставрополь</w:t>
            </w:r>
          </w:p>
          <w:p w:rsidR="008922BE" w:rsidRPr="00893DE2" w:rsidRDefault="008922BE" w:rsidP="0018160C">
            <w:pPr>
              <w:spacing w:after="0" w:line="240" w:lineRule="auto"/>
              <w:contextualSpacing/>
            </w:pPr>
            <w:r w:rsidRPr="00893DE2">
              <w:t xml:space="preserve">Расчетный счет: </w:t>
            </w:r>
            <w:r w:rsidR="0018160C" w:rsidRPr="0018160C">
              <w:t>40702810860100000616</w:t>
            </w:r>
          </w:p>
          <w:p w:rsidR="008922BE" w:rsidRPr="00893DE2" w:rsidRDefault="008922BE" w:rsidP="008922BE">
            <w:pPr>
              <w:spacing w:after="0" w:line="240" w:lineRule="auto"/>
              <w:contextualSpacing/>
              <w:rPr>
                <w:b/>
              </w:rPr>
            </w:pPr>
            <w:r w:rsidRPr="00893DE2">
              <w:t xml:space="preserve">Кор./ счет: </w:t>
            </w:r>
            <w:r w:rsidR="0018160C" w:rsidRPr="0018160C">
              <w:t>30101810907020000615</w:t>
            </w:r>
          </w:p>
          <w:p w:rsidR="008922BE" w:rsidRPr="00893DE2" w:rsidRDefault="008922BE" w:rsidP="008922BE">
            <w:pPr>
              <w:spacing w:after="0" w:line="240" w:lineRule="auto"/>
              <w:contextualSpacing/>
            </w:pPr>
            <w:r w:rsidRPr="00893DE2">
              <w:t xml:space="preserve">БИК: </w:t>
            </w:r>
            <w:r w:rsidR="0018160C" w:rsidRPr="0018160C">
              <w:t>040702615</w:t>
            </w:r>
          </w:p>
          <w:p w:rsidR="008922BE" w:rsidRPr="00893DE2" w:rsidRDefault="008922BE" w:rsidP="008922BE">
            <w:pPr>
              <w:snapToGrid w:val="0"/>
              <w:spacing w:after="0" w:line="240" w:lineRule="auto"/>
              <w:contextualSpacing/>
            </w:pPr>
          </w:p>
        </w:tc>
      </w:tr>
      <w:tr w:rsidR="008922BE" w:rsidRPr="00893DE2" w:rsidTr="008922BE">
        <w:trPr>
          <w:jc w:val="center"/>
        </w:trPr>
        <w:tc>
          <w:tcPr>
            <w:tcW w:w="5284" w:type="dxa"/>
            <w:shd w:val="clear" w:color="auto" w:fill="auto"/>
          </w:tcPr>
          <w:p w:rsidR="0046478F" w:rsidRPr="0046478F" w:rsidRDefault="0046478F" w:rsidP="0046478F">
            <w:pPr>
              <w:spacing w:after="0" w:line="240" w:lineRule="auto"/>
              <w:contextualSpacing/>
              <w:rPr>
                <w:b/>
                <w:bCs/>
                <w:szCs w:val="24"/>
              </w:rPr>
            </w:pPr>
            <w:r w:rsidRPr="0046478F">
              <w:rPr>
                <w:b/>
                <w:bCs/>
                <w:szCs w:val="24"/>
              </w:rPr>
              <w:lastRenderedPageBreak/>
              <w:t>Заместитель министра</w:t>
            </w: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r w:rsidRPr="002A4CDA">
              <w:rPr>
                <w:bCs/>
                <w:szCs w:val="24"/>
              </w:rPr>
              <w:t>________________ /М.</w:t>
            </w:r>
            <w:r>
              <w:rPr>
                <w:bCs/>
                <w:szCs w:val="24"/>
              </w:rPr>
              <w:t>Б.</w:t>
            </w:r>
            <w:r w:rsidRPr="002A4CDA">
              <w:rPr>
                <w:bCs/>
                <w:szCs w:val="24"/>
              </w:rPr>
              <w:t xml:space="preserve"> Рамазанов/</w:t>
            </w:r>
          </w:p>
          <w:p w:rsidR="0046478F" w:rsidRPr="002A4CDA" w:rsidRDefault="0046478F" w:rsidP="0046478F">
            <w:pPr>
              <w:spacing w:after="0" w:line="240" w:lineRule="auto"/>
              <w:contextualSpacing/>
              <w:rPr>
                <w:szCs w:val="24"/>
              </w:rPr>
            </w:pPr>
            <w:r w:rsidRPr="002A4CDA">
              <w:rPr>
                <w:bCs/>
                <w:szCs w:val="24"/>
              </w:rPr>
              <w:t xml:space="preserve">  М.П.</w:t>
            </w:r>
          </w:p>
          <w:p w:rsidR="008922BE" w:rsidRPr="00893DE2" w:rsidRDefault="008922BE" w:rsidP="008922BE">
            <w:pPr>
              <w:framePr w:hSpace="180" w:wrap="around" w:vAnchor="text" w:hAnchor="margin" w:xAlign="center" w:y="102"/>
              <w:spacing w:after="0" w:line="240" w:lineRule="auto"/>
              <w:contextualSpacing/>
              <w:rPr>
                <w:bCs/>
              </w:rPr>
            </w:pPr>
          </w:p>
        </w:tc>
        <w:tc>
          <w:tcPr>
            <w:tcW w:w="4457" w:type="dxa"/>
            <w:shd w:val="clear" w:color="auto" w:fill="auto"/>
          </w:tcPr>
          <w:p w:rsidR="0046478F" w:rsidRPr="0046478F" w:rsidRDefault="0046478F" w:rsidP="0046478F">
            <w:pPr>
              <w:spacing w:after="0" w:line="240" w:lineRule="auto"/>
              <w:contextualSpacing/>
              <w:rPr>
                <w:b/>
                <w:bCs/>
                <w:szCs w:val="24"/>
              </w:rPr>
            </w:pPr>
            <w:r>
              <w:rPr>
                <w:b/>
                <w:bCs/>
                <w:szCs w:val="24"/>
              </w:rPr>
              <w:t>Директор</w:t>
            </w: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r w:rsidRPr="002A4CDA">
              <w:rPr>
                <w:bCs/>
                <w:szCs w:val="24"/>
              </w:rPr>
              <w:t>________________ /</w:t>
            </w:r>
            <w:r>
              <w:rPr>
                <w:bCs/>
                <w:szCs w:val="24"/>
              </w:rPr>
              <w:t>Э.Д. Власова</w:t>
            </w:r>
            <w:r w:rsidRPr="002A4CDA">
              <w:rPr>
                <w:bCs/>
                <w:szCs w:val="24"/>
              </w:rPr>
              <w:t>/</w:t>
            </w:r>
          </w:p>
          <w:p w:rsidR="0046478F" w:rsidRPr="002A4CDA" w:rsidRDefault="0046478F" w:rsidP="0046478F">
            <w:pPr>
              <w:spacing w:after="0" w:line="240" w:lineRule="auto"/>
              <w:contextualSpacing/>
              <w:rPr>
                <w:szCs w:val="24"/>
              </w:rPr>
            </w:pPr>
            <w:r w:rsidRPr="002A4CDA">
              <w:rPr>
                <w:bCs/>
                <w:szCs w:val="24"/>
              </w:rPr>
              <w:t xml:space="preserve">  М.П.</w:t>
            </w:r>
          </w:p>
          <w:p w:rsidR="008922BE" w:rsidRPr="00893DE2" w:rsidRDefault="008922BE" w:rsidP="008922BE">
            <w:pPr>
              <w:spacing w:after="0" w:line="240" w:lineRule="auto"/>
              <w:contextualSpacing/>
            </w:pPr>
          </w:p>
        </w:tc>
      </w:tr>
    </w:tbl>
    <w:p w:rsidR="00BC3574" w:rsidRDefault="00BC3574" w:rsidP="008922BE">
      <w:pPr>
        <w:spacing w:after="0" w:line="240" w:lineRule="auto"/>
        <w:jc w:val="right"/>
      </w:pPr>
    </w:p>
    <w:p w:rsidR="00BC3574" w:rsidRDefault="00BC3574" w:rsidP="00BC3574">
      <w:r>
        <w:br w:type="page"/>
      </w:r>
    </w:p>
    <w:p w:rsidR="00BC3574" w:rsidRPr="00FE299D" w:rsidRDefault="00BC3574" w:rsidP="00BC3574">
      <w:pPr>
        <w:spacing w:after="0" w:line="240" w:lineRule="auto"/>
        <w:contextualSpacing/>
        <w:jc w:val="right"/>
        <w:rPr>
          <w:sz w:val="24"/>
          <w:szCs w:val="24"/>
        </w:rPr>
      </w:pPr>
      <w:bookmarkStart w:id="6" w:name="_Hlk45631766"/>
      <w:r w:rsidRPr="00FE299D">
        <w:rPr>
          <w:sz w:val="24"/>
          <w:szCs w:val="24"/>
        </w:rPr>
        <w:lastRenderedPageBreak/>
        <w:t>Приложение № 1</w:t>
      </w:r>
    </w:p>
    <w:p w:rsidR="00BC3574" w:rsidRPr="00F71CD3" w:rsidRDefault="00BC3574" w:rsidP="00BC3574">
      <w:pPr>
        <w:spacing w:after="0" w:line="240" w:lineRule="auto"/>
        <w:contextualSpacing/>
        <w:jc w:val="right"/>
        <w:rPr>
          <w:sz w:val="24"/>
          <w:szCs w:val="24"/>
        </w:rPr>
      </w:pPr>
      <w:r w:rsidRPr="00F71CD3">
        <w:rPr>
          <w:sz w:val="24"/>
          <w:szCs w:val="24"/>
        </w:rPr>
        <w:t>к государственному контракту</w:t>
      </w:r>
    </w:p>
    <w:p w:rsidR="00BC3574" w:rsidRDefault="00BC3574" w:rsidP="00BC3574">
      <w:pPr>
        <w:spacing w:after="0" w:line="240" w:lineRule="auto"/>
        <w:contextualSpacing/>
        <w:jc w:val="right"/>
        <w:rPr>
          <w:sz w:val="24"/>
          <w:szCs w:val="24"/>
        </w:rPr>
      </w:pPr>
      <w:r w:rsidRPr="00F71CD3">
        <w:rPr>
          <w:sz w:val="24"/>
          <w:szCs w:val="24"/>
        </w:rPr>
        <w:t xml:space="preserve">№ </w:t>
      </w:r>
      <w:r w:rsidRPr="00BC3574">
        <w:rPr>
          <w:sz w:val="24"/>
          <w:szCs w:val="24"/>
        </w:rPr>
        <w:t>0303200025120000263</w:t>
      </w:r>
    </w:p>
    <w:p w:rsidR="00BC3574" w:rsidRDefault="00BC3574" w:rsidP="00BC3574">
      <w:pPr>
        <w:spacing w:after="0" w:line="240" w:lineRule="auto"/>
        <w:contextualSpacing/>
        <w:jc w:val="right"/>
        <w:rPr>
          <w:bCs/>
          <w:sz w:val="24"/>
          <w:szCs w:val="24"/>
        </w:rPr>
      </w:pPr>
      <w:r w:rsidRPr="00F71CD3">
        <w:rPr>
          <w:sz w:val="24"/>
          <w:szCs w:val="24"/>
        </w:rPr>
        <w:t>от «___</w:t>
      </w:r>
      <w:r w:rsidRPr="00F71CD3">
        <w:rPr>
          <w:bCs/>
          <w:sz w:val="24"/>
          <w:szCs w:val="24"/>
        </w:rPr>
        <w:t>_» ____________ 20</w:t>
      </w:r>
      <w:r>
        <w:rPr>
          <w:bCs/>
          <w:sz w:val="24"/>
          <w:szCs w:val="24"/>
        </w:rPr>
        <w:t>20</w:t>
      </w:r>
      <w:r w:rsidRPr="00F71CD3">
        <w:rPr>
          <w:bCs/>
          <w:sz w:val="24"/>
          <w:szCs w:val="24"/>
        </w:rPr>
        <w:t>г.</w:t>
      </w:r>
    </w:p>
    <w:bookmarkEnd w:id="6"/>
    <w:p w:rsidR="008922BE" w:rsidRPr="00893DE2" w:rsidRDefault="008922BE" w:rsidP="008922BE">
      <w:pPr>
        <w:spacing w:after="0" w:line="240" w:lineRule="auto"/>
        <w:jc w:val="right"/>
      </w:pPr>
    </w:p>
    <w:p w:rsidR="008922BE" w:rsidRPr="000C51A0" w:rsidRDefault="008922BE" w:rsidP="008922BE">
      <w:pPr>
        <w:spacing w:after="0" w:line="240" w:lineRule="auto"/>
        <w:jc w:val="center"/>
        <w:rPr>
          <w:b/>
        </w:rPr>
      </w:pPr>
      <w:r w:rsidRPr="000C51A0">
        <w:rPr>
          <w:b/>
        </w:rPr>
        <w:t>Спецификация</w:t>
      </w:r>
    </w:p>
    <w:p w:rsidR="008922BE" w:rsidRPr="00893DE2" w:rsidRDefault="008922BE" w:rsidP="008922BE">
      <w:pPr>
        <w:spacing w:after="0" w:line="240" w:lineRule="auto"/>
      </w:pPr>
    </w:p>
    <w:tbl>
      <w:tblPr>
        <w:tblW w:w="1064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667"/>
        <w:gridCol w:w="4040"/>
        <w:gridCol w:w="992"/>
        <w:gridCol w:w="992"/>
        <w:gridCol w:w="1961"/>
        <w:gridCol w:w="1997"/>
      </w:tblGrid>
      <w:tr w:rsidR="008922BE" w:rsidRPr="00893DE2" w:rsidTr="00D7188E">
        <w:trPr>
          <w:trHeight w:val="1054"/>
        </w:trPr>
        <w:tc>
          <w:tcPr>
            <w:tcW w:w="667" w:type="dxa"/>
            <w:tcBorders>
              <w:top w:val="single" w:sz="4" w:space="0" w:color="00000A"/>
              <w:left w:val="single" w:sz="4" w:space="0" w:color="00000A"/>
              <w:bottom w:val="single" w:sz="4" w:space="0" w:color="00000A"/>
              <w:right w:val="single" w:sz="4" w:space="0" w:color="00000A"/>
            </w:tcBorders>
            <w:vAlign w:val="center"/>
            <w:hideMark/>
          </w:tcPr>
          <w:p w:rsidR="008922BE" w:rsidRPr="00893DE2" w:rsidRDefault="008922BE" w:rsidP="00D7188E">
            <w:pPr>
              <w:spacing w:after="0" w:line="240" w:lineRule="auto"/>
              <w:jc w:val="center"/>
            </w:pPr>
            <w:r w:rsidRPr="00893DE2">
              <w:t>№</w:t>
            </w:r>
          </w:p>
          <w:p w:rsidR="008922BE" w:rsidRPr="00893DE2" w:rsidRDefault="008922BE" w:rsidP="00D7188E">
            <w:pPr>
              <w:spacing w:after="0" w:line="240" w:lineRule="auto"/>
              <w:jc w:val="center"/>
            </w:pPr>
            <w:r w:rsidRPr="00893DE2">
              <w:t>п/п</w:t>
            </w:r>
          </w:p>
        </w:tc>
        <w:tc>
          <w:tcPr>
            <w:tcW w:w="4040" w:type="dxa"/>
            <w:tcBorders>
              <w:top w:val="single" w:sz="4" w:space="0" w:color="00000A"/>
              <w:left w:val="single" w:sz="4" w:space="0" w:color="00000A"/>
              <w:bottom w:val="single" w:sz="4" w:space="0" w:color="00000A"/>
              <w:right w:val="single" w:sz="4" w:space="0" w:color="00000A"/>
            </w:tcBorders>
            <w:vAlign w:val="center"/>
            <w:hideMark/>
          </w:tcPr>
          <w:p w:rsidR="008922BE" w:rsidRPr="00893DE2" w:rsidRDefault="008922BE" w:rsidP="00D7188E">
            <w:pPr>
              <w:spacing w:after="0" w:line="240" w:lineRule="auto"/>
              <w:jc w:val="center"/>
            </w:pPr>
            <w:r w:rsidRPr="00893DE2">
              <w:t>Наименование Товара, работы, услуги</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922BE" w:rsidRPr="00893DE2" w:rsidRDefault="008922BE" w:rsidP="00D7188E">
            <w:pPr>
              <w:spacing w:after="0" w:line="240" w:lineRule="auto"/>
              <w:jc w:val="center"/>
            </w:pPr>
            <w:r w:rsidRPr="00893DE2">
              <w:t>Кол</w:t>
            </w:r>
            <w:r w:rsidR="00D7188E">
              <w:t>-</w:t>
            </w:r>
            <w:r w:rsidRPr="00893DE2">
              <w:t>во</w:t>
            </w:r>
          </w:p>
        </w:tc>
        <w:tc>
          <w:tcPr>
            <w:tcW w:w="992"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8922BE" w:rsidP="00D7188E">
            <w:pPr>
              <w:spacing w:after="0" w:line="240" w:lineRule="auto"/>
              <w:jc w:val="center"/>
            </w:pPr>
            <w:r w:rsidRPr="00893DE2">
              <w:t>Ед.изм</w:t>
            </w:r>
          </w:p>
        </w:tc>
        <w:tc>
          <w:tcPr>
            <w:tcW w:w="1961" w:type="dxa"/>
            <w:tcBorders>
              <w:top w:val="single" w:sz="4" w:space="0" w:color="00000A"/>
              <w:left w:val="single" w:sz="4" w:space="0" w:color="00000A"/>
              <w:bottom w:val="single" w:sz="4" w:space="0" w:color="00000A"/>
              <w:right w:val="single" w:sz="4" w:space="0" w:color="00000A"/>
            </w:tcBorders>
            <w:vAlign w:val="center"/>
            <w:hideMark/>
          </w:tcPr>
          <w:p w:rsidR="008922BE" w:rsidRPr="00893DE2" w:rsidRDefault="008922BE" w:rsidP="00D7188E">
            <w:pPr>
              <w:spacing w:after="0" w:line="240" w:lineRule="auto"/>
              <w:jc w:val="center"/>
            </w:pPr>
            <w:r w:rsidRPr="00893DE2">
              <w:t>Цена за единицу Товара (руб.)</w:t>
            </w:r>
          </w:p>
        </w:tc>
        <w:tc>
          <w:tcPr>
            <w:tcW w:w="1997" w:type="dxa"/>
            <w:tcBorders>
              <w:top w:val="single" w:sz="4" w:space="0" w:color="00000A"/>
              <w:left w:val="single" w:sz="4" w:space="0" w:color="00000A"/>
              <w:bottom w:val="single" w:sz="4" w:space="0" w:color="00000A"/>
              <w:right w:val="single" w:sz="4" w:space="0" w:color="00000A"/>
            </w:tcBorders>
            <w:vAlign w:val="center"/>
            <w:hideMark/>
          </w:tcPr>
          <w:p w:rsidR="008922BE" w:rsidRPr="00893DE2" w:rsidRDefault="008922BE" w:rsidP="00D7188E">
            <w:pPr>
              <w:spacing w:after="0" w:line="240" w:lineRule="auto"/>
              <w:jc w:val="center"/>
            </w:pPr>
            <w:r w:rsidRPr="00893DE2">
              <w:t>Сумма (руб.)</w:t>
            </w:r>
          </w:p>
        </w:tc>
      </w:tr>
      <w:tr w:rsidR="008922BE" w:rsidRPr="00893DE2" w:rsidTr="00D7188E">
        <w:trPr>
          <w:trHeight w:val="528"/>
        </w:trPr>
        <w:tc>
          <w:tcPr>
            <w:tcW w:w="667"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F7133C" w:rsidP="00D7188E">
            <w:pPr>
              <w:spacing w:after="0" w:line="240" w:lineRule="auto"/>
              <w:jc w:val="center"/>
            </w:pPr>
            <w:r>
              <w:t>1</w:t>
            </w:r>
          </w:p>
        </w:tc>
        <w:tc>
          <w:tcPr>
            <w:tcW w:w="4040"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F7133C" w:rsidP="00F7133C">
            <w:pPr>
              <w:spacing w:after="0" w:line="240" w:lineRule="auto"/>
              <w:jc w:val="left"/>
            </w:pPr>
            <w:r w:rsidRPr="00F7133C">
              <w:t>Оказание услуг по проведению независимой оценки качества условий оказания услуг медицинскими организациями Республики Дагестан в 2020 году</w:t>
            </w:r>
          </w:p>
        </w:tc>
        <w:tc>
          <w:tcPr>
            <w:tcW w:w="992"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F7133C" w:rsidP="00D7188E">
            <w:pPr>
              <w:spacing w:after="0" w:line="240" w:lineRule="auto"/>
              <w:jc w:val="center"/>
            </w:pPr>
            <w:r>
              <w:t>1</w:t>
            </w:r>
          </w:p>
        </w:tc>
        <w:tc>
          <w:tcPr>
            <w:tcW w:w="992"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F7133C" w:rsidP="00D7188E">
            <w:pPr>
              <w:spacing w:after="0" w:line="240" w:lineRule="auto"/>
              <w:jc w:val="center"/>
            </w:pPr>
            <w:r>
              <w:t>усл. ед.</w:t>
            </w:r>
          </w:p>
        </w:tc>
        <w:tc>
          <w:tcPr>
            <w:tcW w:w="1961"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F7133C" w:rsidP="00D7188E">
            <w:pPr>
              <w:spacing w:after="0" w:line="240" w:lineRule="auto"/>
              <w:jc w:val="center"/>
            </w:pPr>
            <w:r w:rsidRPr="00F7133C">
              <w:t>243</w:t>
            </w:r>
            <w:r>
              <w:t> </w:t>
            </w:r>
            <w:r w:rsidRPr="00F7133C">
              <w:t>700</w:t>
            </w:r>
            <w:r>
              <w:t>,00</w:t>
            </w:r>
          </w:p>
        </w:tc>
        <w:tc>
          <w:tcPr>
            <w:tcW w:w="1997"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F7133C" w:rsidP="00D7188E">
            <w:pPr>
              <w:spacing w:after="0" w:line="240" w:lineRule="auto"/>
              <w:jc w:val="center"/>
            </w:pPr>
            <w:r w:rsidRPr="00F7133C">
              <w:t>243</w:t>
            </w:r>
            <w:r>
              <w:t> </w:t>
            </w:r>
            <w:r w:rsidRPr="00F7133C">
              <w:t>700</w:t>
            </w:r>
            <w:r>
              <w:t>,00</w:t>
            </w:r>
          </w:p>
        </w:tc>
      </w:tr>
    </w:tbl>
    <w:p w:rsidR="008922BE" w:rsidRDefault="008922BE" w:rsidP="008922BE">
      <w:pPr>
        <w:spacing w:after="0" w:line="240" w:lineRule="auto"/>
      </w:pPr>
    </w:p>
    <w:p w:rsidR="00491745" w:rsidRPr="00893DE2" w:rsidRDefault="00491745" w:rsidP="008922BE">
      <w:pPr>
        <w:spacing w:after="0" w:line="240" w:lineRule="auto"/>
      </w:pPr>
    </w:p>
    <w:tbl>
      <w:tblPr>
        <w:tblW w:w="9072" w:type="dxa"/>
        <w:tblInd w:w="108" w:type="dxa"/>
        <w:tblLook w:val="01E0" w:firstRow="1" w:lastRow="1" w:firstColumn="1" w:lastColumn="1" w:noHBand="0" w:noVBand="0"/>
      </w:tblPr>
      <w:tblGrid>
        <w:gridCol w:w="4678"/>
        <w:gridCol w:w="4394"/>
      </w:tblGrid>
      <w:tr w:rsidR="0046478F" w:rsidRPr="00893DE2" w:rsidTr="0046478F">
        <w:tc>
          <w:tcPr>
            <w:tcW w:w="4678" w:type="dxa"/>
          </w:tcPr>
          <w:p w:rsidR="0046478F" w:rsidRPr="00F71CD3" w:rsidRDefault="0046478F" w:rsidP="0046478F">
            <w:pPr>
              <w:snapToGrid w:val="0"/>
              <w:spacing w:after="0" w:line="240" w:lineRule="auto"/>
              <w:contextualSpacing/>
              <w:rPr>
                <w:bCs/>
                <w:sz w:val="24"/>
                <w:szCs w:val="24"/>
              </w:rPr>
            </w:pPr>
            <w:r w:rsidRPr="00F71CD3">
              <w:rPr>
                <w:sz w:val="24"/>
                <w:szCs w:val="24"/>
              </w:rPr>
              <w:t xml:space="preserve">Заказчик: </w:t>
            </w:r>
          </w:p>
          <w:p w:rsidR="0046478F" w:rsidRPr="00F71CD3" w:rsidRDefault="0046478F" w:rsidP="0046478F">
            <w:pPr>
              <w:spacing w:after="0" w:line="240" w:lineRule="auto"/>
              <w:contextualSpacing/>
              <w:rPr>
                <w:bCs/>
                <w:sz w:val="24"/>
                <w:szCs w:val="24"/>
              </w:rPr>
            </w:pPr>
            <w:r w:rsidRPr="00F71CD3">
              <w:rPr>
                <w:bCs/>
                <w:sz w:val="24"/>
                <w:szCs w:val="24"/>
              </w:rPr>
              <w:t>Минздрав РД</w:t>
            </w:r>
          </w:p>
          <w:p w:rsidR="0046478F" w:rsidRDefault="0046478F" w:rsidP="0046478F">
            <w:pPr>
              <w:spacing w:after="0" w:line="240" w:lineRule="auto"/>
              <w:contextualSpacing/>
              <w:rPr>
                <w:bCs/>
                <w:szCs w:val="24"/>
              </w:rPr>
            </w:pPr>
            <w:r w:rsidRPr="002A4CDA">
              <w:rPr>
                <w:bCs/>
                <w:szCs w:val="24"/>
              </w:rPr>
              <w:t>Заместитель министра</w:t>
            </w: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r w:rsidRPr="002A4CDA">
              <w:rPr>
                <w:bCs/>
                <w:szCs w:val="24"/>
              </w:rPr>
              <w:t>________________ /М.</w:t>
            </w:r>
            <w:r>
              <w:rPr>
                <w:bCs/>
                <w:szCs w:val="24"/>
              </w:rPr>
              <w:t>Б.</w:t>
            </w:r>
            <w:r w:rsidRPr="002A4CDA">
              <w:rPr>
                <w:bCs/>
                <w:szCs w:val="24"/>
              </w:rPr>
              <w:t xml:space="preserve"> Рамазанов/</w:t>
            </w:r>
          </w:p>
          <w:p w:rsidR="0046478F" w:rsidRPr="002A4CDA" w:rsidRDefault="0046478F" w:rsidP="0046478F">
            <w:pPr>
              <w:spacing w:after="0" w:line="240" w:lineRule="auto"/>
              <w:contextualSpacing/>
              <w:rPr>
                <w:szCs w:val="24"/>
              </w:rPr>
            </w:pPr>
            <w:r w:rsidRPr="002A4CDA">
              <w:rPr>
                <w:bCs/>
                <w:szCs w:val="24"/>
              </w:rPr>
              <w:t xml:space="preserve">  М.П.</w:t>
            </w:r>
          </w:p>
          <w:p w:rsidR="0046478F" w:rsidRPr="00893DE2" w:rsidRDefault="0046478F" w:rsidP="0046478F">
            <w:pPr>
              <w:framePr w:hSpace="180" w:wrap="around" w:vAnchor="text" w:hAnchor="margin" w:xAlign="center" w:y="102"/>
              <w:spacing w:after="0" w:line="240" w:lineRule="auto"/>
              <w:contextualSpacing/>
              <w:rPr>
                <w:bCs/>
              </w:rPr>
            </w:pPr>
          </w:p>
        </w:tc>
        <w:tc>
          <w:tcPr>
            <w:tcW w:w="4394" w:type="dxa"/>
          </w:tcPr>
          <w:p w:rsidR="0046478F" w:rsidRPr="00F71CD3" w:rsidRDefault="0046478F" w:rsidP="0046478F">
            <w:pPr>
              <w:snapToGrid w:val="0"/>
              <w:spacing w:after="0" w:line="240" w:lineRule="auto"/>
              <w:contextualSpacing/>
              <w:rPr>
                <w:bCs/>
                <w:sz w:val="24"/>
                <w:szCs w:val="24"/>
              </w:rPr>
            </w:pPr>
            <w:r>
              <w:rPr>
                <w:sz w:val="24"/>
                <w:szCs w:val="24"/>
              </w:rPr>
              <w:t>Поставщик</w:t>
            </w:r>
            <w:r w:rsidRPr="00F71CD3">
              <w:rPr>
                <w:sz w:val="24"/>
                <w:szCs w:val="24"/>
              </w:rPr>
              <w:t xml:space="preserve">: </w:t>
            </w:r>
          </w:p>
          <w:p w:rsidR="0046478F" w:rsidRDefault="0046478F" w:rsidP="0046478F">
            <w:pPr>
              <w:spacing w:after="0" w:line="240" w:lineRule="auto"/>
              <w:contextualSpacing/>
              <w:rPr>
                <w:bCs/>
                <w:sz w:val="24"/>
                <w:szCs w:val="24"/>
              </w:rPr>
            </w:pPr>
            <w:r w:rsidRPr="0046478F">
              <w:rPr>
                <w:bCs/>
                <w:sz w:val="24"/>
                <w:szCs w:val="24"/>
              </w:rPr>
              <w:t>ООО «ЦО «ЭКСПЕРТ-ПРОФИ»</w:t>
            </w:r>
          </w:p>
          <w:p w:rsidR="0046478F" w:rsidRDefault="0046478F" w:rsidP="0046478F">
            <w:pPr>
              <w:spacing w:after="0" w:line="240" w:lineRule="auto"/>
              <w:contextualSpacing/>
              <w:rPr>
                <w:bCs/>
                <w:szCs w:val="24"/>
              </w:rPr>
            </w:pPr>
            <w:r>
              <w:rPr>
                <w:bCs/>
                <w:szCs w:val="24"/>
              </w:rPr>
              <w:t>Директор</w:t>
            </w: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p>
          <w:p w:rsidR="0046478F" w:rsidRPr="002A4CDA" w:rsidRDefault="0046478F" w:rsidP="0046478F">
            <w:pPr>
              <w:spacing w:after="0" w:line="240" w:lineRule="auto"/>
              <w:contextualSpacing/>
              <w:rPr>
                <w:bCs/>
                <w:szCs w:val="24"/>
              </w:rPr>
            </w:pPr>
            <w:r w:rsidRPr="002A4CDA">
              <w:rPr>
                <w:bCs/>
                <w:szCs w:val="24"/>
              </w:rPr>
              <w:t>________________ /</w:t>
            </w:r>
            <w:r>
              <w:rPr>
                <w:bCs/>
                <w:szCs w:val="24"/>
              </w:rPr>
              <w:t>Э.Д. Власова</w:t>
            </w:r>
            <w:r w:rsidRPr="002A4CDA">
              <w:rPr>
                <w:bCs/>
                <w:szCs w:val="24"/>
              </w:rPr>
              <w:t>/</w:t>
            </w:r>
          </w:p>
          <w:p w:rsidR="0046478F" w:rsidRPr="002A4CDA" w:rsidRDefault="0046478F" w:rsidP="0046478F">
            <w:pPr>
              <w:spacing w:after="0" w:line="240" w:lineRule="auto"/>
              <w:contextualSpacing/>
              <w:rPr>
                <w:szCs w:val="24"/>
              </w:rPr>
            </w:pPr>
            <w:r w:rsidRPr="002A4CDA">
              <w:rPr>
                <w:bCs/>
                <w:szCs w:val="24"/>
              </w:rPr>
              <w:t xml:space="preserve">  М.П.</w:t>
            </w:r>
          </w:p>
          <w:p w:rsidR="0046478F" w:rsidRPr="00893DE2" w:rsidRDefault="0046478F" w:rsidP="0046478F">
            <w:pPr>
              <w:spacing w:after="0" w:line="240" w:lineRule="auto"/>
              <w:contextualSpacing/>
            </w:pPr>
          </w:p>
        </w:tc>
      </w:tr>
    </w:tbl>
    <w:p w:rsidR="00BC3574" w:rsidRDefault="00BC3574" w:rsidP="00BC3574">
      <w:pPr>
        <w:spacing w:after="0" w:line="240" w:lineRule="auto"/>
        <w:contextualSpacing/>
        <w:jc w:val="right"/>
      </w:pPr>
    </w:p>
    <w:p w:rsidR="00AD5DD3" w:rsidRDefault="00BC3574" w:rsidP="00AD5DD3">
      <w:pPr>
        <w:spacing w:after="0" w:line="240" w:lineRule="auto"/>
        <w:jc w:val="center"/>
      </w:pPr>
      <w:r>
        <w:br w:type="page"/>
      </w:r>
    </w:p>
    <w:p w:rsidR="00BC3574" w:rsidRPr="00FE299D" w:rsidRDefault="00BC3574" w:rsidP="00BC3574">
      <w:pPr>
        <w:spacing w:after="0" w:line="240" w:lineRule="auto"/>
        <w:contextualSpacing/>
        <w:jc w:val="right"/>
        <w:rPr>
          <w:sz w:val="24"/>
          <w:szCs w:val="24"/>
        </w:rPr>
      </w:pPr>
      <w:r w:rsidRPr="00FE299D">
        <w:rPr>
          <w:sz w:val="24"/>
          <w:szCs w:val="24"/>
        </w:rPr>
        <w:lastRenderedPageBreak/>
        <w:t xml:space="preserve">Приложение № </w:t>
      </w:r>
      <w:r w:rsidR="00E8208C">
        <w:rPr>
          <w:sz w:val="24"/>
          <w:szCs w:val="24"/>
        </w:rPr>
        <w:t>2</w:t>
      </w:r>
    </w:p>
    <w:p w:rsidR="00BC3574" w:rsidRPr="00F71CD3" w:rsidRDefault="00BC3574" w:rsidP="00BC3574">
      <w:pPr>
        <w:spacing w:after="0" w:line="240" w:lineRule="auto"/>
        <w:contextualSpacing/>
        <w:jc w:val="right"/>
        <w:rPr>
          <w:sz w:val="24"/>
          <w:szCs w:val="24"/>
        </w:rPr>
      </w:pPr>
      <w:r w:rsidRPr="00F71CD3">
        <w:rPr>
          <w:sz w:val="24"/>
          <w:szCs w:val="24"/>
        </w:rPr>
        <w:t>к государственному контракту</w:t>
      </w:r>
    </w:p>
    <w:p w:rsidR="00BC3574" w:rsidRDefault="00BC3574" w:rsidP="00BC3574">
      <w:pPr>
        <w:spacing w:after="0" w:line="240" w:lineRule="auto"/>
        <w:contextualSpacing/>
        <w:jc w:val="right"/>
        <w:rPr>
          <w:sz w:val="24"/>
          <w:szCs w:val="24"/>
        </w:rPr>
      </w:pPr>
      <w:r w:rsidRPr="00F71CD3">
        <w:rPr>
          <w:sz w:val="24"/>
          <w:szCs w:val="24"/>
        </w:rPr>
        <w:t xml:space="preserve">№ </w:t>
      </w:r>
      <w:r w:rsidRPr="00BC3574">
        <w:rPr>
          <w:sz w:val="24"/>
          <w:szCs w:val="24"/>
        </w:rPr>
        <w:t>0303200025120000263</w:t>
      </w:r>
    </w:p>
    <w:p w:rsidR="00BC3574" w:rsidRDefault="00BC3574" w:rsidP="00BC3574">
      <w:pPr>
        <w:spacing w:after="0" w:line="240" w:lineRule="auto"/>
        <w:contextualSpacing/>
        <w:jc w:val="right"/>
        <w:rPr>
          <w:bCs/>
          <w:sz w:val="24"/>
          <w:szCs w:val="24"/>
        </w:rPr>
      </w:pPr>
      <w:r w:rsidRPr="00F71CD3">
        <w:rPr>
          <w:sz w:val="24"/>
          <w:szCs w:val="24"/>
        </w:rPr>
        <w:t>от «___</w:t>
      </w:r>
      <w:r w:rsidRPr="00F71CD3">
        <w:rPr>
          <w:bCs/>
          <w:sz w:val="24"/>
          <w:szCs w:val="24"/>
        </w:rPr>
        <w:t>_» ____________ 20</w:t>
      </w:r>
      <w:r>
        <w:rPr>
          <w:bCs/>
          <w:sz w:val="24"/>
          <w:szCs w:val="24"/>
        </w:rPr>
        <w:t>20</w:t>
      </w:r>
      <w:r w:rsidRPr="00F71CD3">
        <w:rPr>
          <w:bCs/>
          <w:sz w:val="24"/>
          <w:szCs w:val="24"/>
        </w:rPr>
        <w:t>г.</w:t>
      </w:r>
    </w:p>
    <w:p w:rsidR="00BC3574" w:rsidRDefault="00BC3574" w:rsidP="00BC3574">
      <w:pPr>
        <w:spacing w:after="0" w:line="240" w:lineRule="auto"/>
        <w:contextualSpacing/>
        <w:jc w:val="right"/>
        <w:rPr>
          <w:bCs/>
          <w:sz w:val="24"/>
          <w:szCs w:val="24"/>
        </w:rPr>
      </w:pPr>
    </w:p>
    <w:p w:rsidR="008922BE" w:rsidRPr="00893DE2" w:rsidRDefault="008922BE" w:rsidP="008922BE">
      <w:pPr>
        <w:autoSpaceDE w:val="0"/>
        <w:spacing w:after="0" w:line="240" w:lineRule="auto"/>
        <w:contextualSpacing/>
        <w:rPr>
          <w:bCs/>
        </w:rPr>
      </w:pPr>
    </w:p>
    <w:p w:rsidR="008922BE" w:rsidRPr="00893DE2" w:rsidRDefault="008922BE" w:rsidP="008922BE">
      <w:pPr>
        <w:autoSpaceDE w:val="0"/>
        <w:spacing w:after="0" w:line="240" w:lineRule="auto"/>
        <w:contextualSpacing/>
        <w:rPr>
          <w:bCs/>
        </w:rPr>
      </w:pPr>
      <w:r w:rsidRPr="00893DE2">
        <w:rPr>
          <w:bCs/>
        </w:rPr>
        <w:t xml:space="preserve">Форма 1 </w:t>
      </w:r>
      <w:r w:rsidRPr="00893DE2">
        <w:rPr>
          <w:bCs/>
          <w:i/>
        </w:rPr>
        <w:t xml:space="preserve">(заполняется и предоставляется </w:t>
      </w:r>
      <w:r w:rsidR="00352E70">
        <w:rPr>
          <w:i/>
        </w:rPr>
        <w:t>Исполнителем</w:t>
      </w:r>
      <w:r w:rsidRPr="00893DE2">
        <w:rPr>
          <w:bCs/>
          <w:i/>
        </w:rPr>
        <w:t xml:space="preserve"> заказчику с последней партией товара, поставляемого по контракту)</w:t>
      </w:r>
    </w:p>
    <w:p w:rsidR="008922BE" w:rsidRPr="00893DE2" w:rsidRDefault="008922BE" w:rsidP="008922BE">
      <w:pPr>
        <w:spacing w:after="0" w:line="240" w:lineRule="auto"/>
        <w:contextualSpacing/>
        <w:jc w:val="center"/>
        <w:rPr>
          <w:b/>
        </w:rPr>
      </w:pPr>
    </w:p>
    <w:p w:rsidR="008922BE" w:rsidRPr="00893DE2" w:rsidRDefault="008922BE" w:rsidP="008922BE">
      <w:pPr>
        <w:spacing w:after="0" w:line="240" w:lineRule="auto"/>
        <w:contextualSpacing/>
        <w:jc w:val="center"/>
        <w:rPr>
          <w:b/>
        </w:rPr>
      </w:pPr>
      <w:r w:rsidRPr="00893DE2">
        <w:rPr>
          <w:b/>
        </w:rPr>
        <w:t>АКТ</w:t>
      </w:r>
    </w:p>
    <w:p w:rsidR="008922BE" w:rsidRPr="00893DE2" w:rsidRDefault="008922BE" w:rsidP="008922BE">
      <w:pPr>
        <w:spacing w:after="0" w:line="240" w:lineRule="auto"/>
        <w:contextualSpacing/>
        <w:jc w:val="center"/>
        <w:rPr>
          <w:b/>
        </w:rPr>
      </w:pPr>
      <w:r w:rsidRPr="00893DE2">
        <w:rPr>
          <w:b/>
        </w:rPr>
        <w:t>о приемке товара, работы, услуги, предусмотренных государственным контрактом</w:t>
      </w:r>
    </w:p>
    <w:p w:rsidR="008922BE" w:rsidRPr="00893DE2" w:rsidRDefault="008922BE" w:rsidP="008922BE">
      <w:pPr>
        <w:spacing w:after="0" w:line="240" w:lineRule="auto"/>
        <w:contextualSpacing/>
        <w:jc w:val="center"/>
        <w:rPr>
          <w:b/>
        </w:rPr>
      </w:pPr>
      <w:r w:rsidRPr="00893DE2">
        <w:rPr>
          <w:b/>
        </w:rPr>
        <w:t>№____________________________ от «____» _____________20</w:t>
      </w:r>
      <w:r w:rsidR="00984B3B">
        <w:rPr>
          <w:b/>
        </w:rPr>
        <w:t>20</w:t>
      </w:r>
      <w:r w:rsidRPr="00893DE2">
        <w:rPr>
          <w:b/>
        </w:rPr>
        <w:t xml:space="preserve"> г.  </w:t>
      </w:r>
    </w:p>
    <w:p w:rsidR="008922BE" w:rsidRPr="00893DE2" w:rsidRDefault="008922BE" w:rsidP="008922BE">
      <w:pPr>
        <w:spacing w:after="0" w:line="240" w:lineRule="auto"/>
        <w:contextualSpacing/>
        <w:jc w:val="center"/>
      </w:pPr>
    </w:p>
    <w:p w:rsidR="008922BE" w:rsidRPr="00893DE2" w:rsidRDefault="008922BE" w:rsidP="008922BE">
      <w:pPr>
        <w:spacing w:after="0" w:line="240" w:lineRule="auto"/>
        <w:contextualSpacing/>
        <w:jc w:val="center"/>
        <w:rPr>
          <w:b/>
        </w:rPr>
      </w:pPr>
      <w:r w:rsidRPr="00893DE2">
        <w:rPr>
          <w:b/>
        </w:rPr>
        <w:t>г.   _____________</w:t>
      </w:r>
      <w:r w:rsidRPr="00893DE2">
        <w:rPr>
          <w:b/>
        </w:rPr>
        <w:tab/>
      </w:r>
      <w:r w:rsidRPr="00893DE2">
        <w:rPr>
          <w:b/>
        </w:rPr>
        <w:tab/>
      </w:r>
      <w:r w:rsidRPr="00893DE2">
        <w:rPr>
          <w:b/>
        </w:rPr>
        <w:tab/>
      </w:r>
      <w:r w:rsidRPr="00893DE2">
        <w:rPr>
          <w:b/>
        </w:rPr>
        <w:tab/>
      </w:r>
      <w:r w:rsidRPr="00893DE2">
        <w:rPr>
          <w:b/>
        </w:rPr>
        <w:tab/>
      </w:r>
      <w:r w:rsidRPr="00893DE2">
        <w:rPr>
          <w:b/>
        </w:rPr>
        <w:tab/>
        <w:t xml:space="preserve"> «____»___________ 20</w:t>
      </w:r>
      <w:r w:rsidR="00984B3B">
        <w:rPr>
          <w:b/>
        </w:rPr>
        <w:t>20</w:t>
      </w:r>
      <w:r w:rsidRPr="00893DE2">
        <w:rPr>
          <w:b/>
        </w:rPr>
        <w:t xml:space="preserve"> г.</w:t>
      </w:r>
    </w:p>
    <w:p w:rsidR="008922BE" w:rsidRPr="00893DE2" w:rsidRDefault="008922BE" w:rsidP="008922BE">
      <w:pPr>
        <w:spacing w:after="0" w:line="240" w:lineRule="auto"/>
        <w:contextualSpacing/>
        <w:jc w:val="center"/>
      </w:pPr>
    </w:p>
    <w:p w:rsidR="008922BE" w:rsidRPr="00893DE2" w:rsidRDefault="008922BE" w:rsidP="008922BE">
      <w:pPr>
        <w:spacing w:after="0" w:line="240" w:lineRule="auto"/>
        <w:contextualSpacing/>
      </w:pPr>
    </w:p>
    <w:p w:rsidR="008922BE" w:rsidRPr="00893DE2" w:rsidRDefault="008922BE" w:rsidP="008922BE">
      <w:pPr>
        <w:spacing w:after="0" w:line="240" w:lineRule="auto"/>
      </w:pPr>
      <w:r w:rsidRPr="00893DE2">
        <w:t xml:space="preserve">В соответствии с Государственным контрактом № _______ от ____________ (далее – Контракт) на поставку __________________, заключенным между </w:t>
      </w:r>
      <w:r w:rsidRPr="00893DE2">
        <w:rPr>
          <w:b/>
          <w:iCs/>
        </w:rPr>
        <w:t xml:space="preserve">Министерством здравоохранения Республики Дагестан </w:t>
      </w:r>
      <w:r w:rsidRPr="00893DE2">
        <w:rPr>
          <w:snapToGrid w:val="0"/>
        </w:rPr>
        <w:t>(далее – Заказчик)</w:t>
      </w:r>
      <w:r w:rsidRPr="00893DE2">
        <w:t xml:space="preserve">и _____________________ (далее – </w:t>
      </w:r>
      <w:r w:rsidR="00352E70">
        <w:t>Исполнитель</w:t>
      </w:r>
      <w:r w:rsidRPr="00893DE2">
        <w:t xml:space="preserve">),  </w:t>
      </w:r>
      <w:r w:rsidR="00352E70">
        <w:t>Исполнитель</w:t>
      </w:r>
      <w:r w:rsidRPr="00893DE2">
        <w:t xml:space="preserve"> осуществил оказание услуги:</w:t>
      </w:r>
    </w:p>
    <w:tbl>
      <w:tblPr>
        <w:tblW w:w="109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22"/>
        <w:gridCol w:w="2561"/>
        <w:gridCol w:w="1930"/>
        <w:gridCol w:w="1989"/>
        <w:gridCol w:w="1982"/>
        <w:gridCol w:w="1822"/>
      </w:tblGrid>
      <w:tr w:rsidR="008922BE" w:rsidRPr="00893DE2" w:rsidTr="00213214">
        <w:trPr>
          <w:trHeight w:val="1329"/>
          <w:jc w:val="center"/>
        </w:trPr>
        <w:tc>
          <w:tcPr>
            <w:tcW w:w="622" w:type="dxa"/>
            <w:tcBorders>
              <w:top w:val="single" w:sz="4" w:space="0" w:color="00000A"/>
              <w:left w:val="single" w:sz="4" w:space="0" w:color="00000A"/>
              <w:bottom w:val="single" w:sz="4" w:space="0" w:color="00000A"/>
              <w:right w:val="single" w:sz="4" w:space="0" w:color="00000A"/>
            </w:tcBorders>
            <w:hideMark/>
          </w:tcPr>
          <w:p w:rsidR="008922BE" w:rsidRPr="00893DE2" w:rsidRDefault="008922BE" w:rsidP="008922BE">
            <w:pPr>
              <w:spacing w:after="0" w:line="240" w:lineRule="auto"/>
              <w:jc w:val="center"/>
            </w:pPr>
            <w:r w:rsidRPr="00893DE2">
              <w:t>№</w:t>
            </w:r>
          </w:p>
          <w:p w:rsidR="008922BE" w:rsidRPr="00893DE2" w:rsidRDefault="008922BE" w:rsidP="008922BE">
            <w:pPr>
              <w:spacing w:after="0" w:line="240" w:lineRule="auto"/>
              <w:jc w:val="center"/>
            </w:pPr>
            <w:r w:rsidRPr="00893DE2">
              <w:t>п/п</w:t>
            </w:r>
          </w:p>
        </w:tc>
        <w:tc>
          <w:tcPr>
            <w:tcW w:w="2561" w:type="dxa"/>
            <w:tcBorders>
              <w:top w:val="single" w:sz="4" w:space="0" w:color="00000A"/>
              <w:left w:val="single" w:sz="4" w:space="0" w:color="00000A"/>
              <w:bottom w:val="single" w:sz="4" w:space="0" w:color="00000A"/>
              <w:right w:val="single" w:sz="4" w:space="0" w:color="00000A"/>
            </w:tcBorders>
            <w:hideMark/>
          </w:tcPr>
          <w:p w:rsidR="008922BE" w:rsidRPr="00893DE2" w:rsidRDefault="008922BE" w:rsidP="008922BE">
            <w:pPr>
              <w:spacing w:after="0" w:line="240" w:lineRule="auto"/>
              <w:jc w:val="center"/>
            </w:pPr>
            <w:r w:rsidRPr="00893DE2">
              <w:t>Наименование Товара, работы, услуги.</w:t>
            </w:r>
            <w:r w:rsidRPr="00893DE2">
              <w:br/>
              <w:t>Характеристики оказанной услуги</w:t>
            </w:r>
          </w:p>
        </w:tc>
        <w:tc>
          <w:tcPr>
            <w:tcW w:w="1930" w:type="dxa"/>
            <w:tcBorders>
              <w:top w:val="single" w:sz="4" w:space="0" w:color="00000A"/>
              <w:left w:val="single" w:sz="4" w:space="0" w:color="00000A"/>
              <w:bottom w:val="single" w:sz="4" w:space="0" w:color="00000A"/>
              <w:right w:val="single" w:sz="4" w:space="0" w:color="00000A"/>
            </w:tcBorders>
            <w:hideMark/>
          </w:tcPr>
          <w:p w:rsidR="008922BE" w:rsidRPr="00893DE2" w:rsidRDefault="008922BE" w:rsidP="008922BE">
            <w:pPr>
              <w:spacing w:after="0" w:line="240" w:lineRule="auto"/>
              <w:jc w:val="center"/>
            </w:pPr>
            <w:r w:rsidRPr="00893DE2">
              <w:t xml:space="preserve">Количество, </w:t>
            </w:r>
          </w:p>
          <w:p w:rsidR="008922BE" w:rsidRPr="00893DE2" w:rsidRDefault="008922BE" w:rsidP="008922BE">
            <w:pPr>
              <w:spacing w:after="0" w:line="240" w:lineRule="auto"/>
              <w:jc w:val="center"/>
            </w:pPr>
            <w:r w:rsidRPr="00893DE2">
              <w:t>Ед.изм.</w:t>
            </w:r>
          </w:p>
        </w:tc>
        <w:tc>
          <w:tcPr>
            <w:tcW w:w="1989" w:type="dxa"/>
            <w:tcBorders>
              <w:top w:val="single" w:sz="4" w:space="0" w:color="00000A"/>
              <w:left w:val="single" w:sz="4" w:space="0" w:color="00000A"/>
              <w:bottom w:val="single" w:sz="4" w:space="0" w:color="00000A"/>
              <w:right w:val="single" w:sz="4" w:space="0" w:color="00000A"/>
            </w:tcBorders>
          </w:tcPr>
          <w:p w:rsidR="008922BE" w:rsidRPr="00893DE2" w:rsidRDefault="008922BE" w:rsidP="008922BE">
            <w:pPr>
              <w:spacing w:after="0" w:line="240" w:lineRule="auto"/>
              <w:jc w:val="center"/>
            </w:pPr>
            <w:r w:rsidRPr="00893DE2">
              <w:t>Соответствие характеристик, указанных в ТЗ</w:t>
            </w:r>
          </w:p>
        </w:tc>
        <w:tc>
          <w:tcPr>
            <w:tcW w:w="1982" w:type="dxa"/>
            <w:tcBorders>
              <w:top w:val="single" w:sz="4" w:space="0" w:color="00000A"/>
              <w:left w:val="single" w:sz="4" w:space="0" w:color="00000A"/>
              <w:bottom w:val="single" w:sz="4" w:space="0" w:color="00000A"/>
              <w:right w:val="single" w:sz="4" w:space="0" w:color="00000A"/>
            </w:tcBorders>
            <w:hideMark/>
          </w:tcPr>
          <w:p w:rsidR="008922BE" w:rsidRPr="00893DE2" w:rsidRDefault="008922BE" w:rsidP="008922BE">
            <w:pPr>
              <w:spacing w:after="0" w:line="240" w:lineRule="auto"/>
              <w:jc w:val="center"/>
            </w:pPr>
            <w:r w:rsidRPr="00893DE2">
              <w:t>Цена за единицу Товара, руб.</w:t>
            </w:r>
          </w:p>
        </w:tc>
        <w:tc>
          <w:tcPr>
            <w:tcW w:w="1822" w:type="dxa"/>
            <w:tcBorders>
              <w:top w:val="single" w:sz="4" w:space="0" w:color="00000A"/>
              <w:left w:val="single" w:sz="4" w:space="0" w:color="00000A"/>
              <w:bottom w:val="single" w:sz="4" w:space="0" w:color="00000A"/>
              <w:right w:val="single" w:sz="4" w:space="0" w:color="00000A"/>
            </w:tcBorders>
            <w:hideMark/>
          </w:tcPr>
          <w:p w:rsidR="008922BE" w:rsidRPr="00893DE2" w:rsidRDefault="008922BE" w:rsidP="008922BE">
            <w:pPr>
              <w:spacing w:after="0" w:line="240" w:lineRule="auto"/>
              <w:jc w:val="center"/>
            </w:pPr>
            <w:r w:rsidRPr="00893DE2">
              <w:t>Сумма,</w:t>
            </w:r>
          </w:p>
          <w:p w:rsidR="008922BE" w:rsidRPr="00893DE2" w:rsidRDefault="008922BE" w:rsidP="008922BE">
            <w:pPr>
              <w:spacing w:after="0" w:line="240" w:lineRule="auto"/>
              <w:jc w:val="center"/>
            </w:pPr>
            <w:r w:rsidRPr="00893DE2">
              <w:t>руб.</w:t>
            </w:r>
          </w:p>
        </w:tc>
      </w:tr>
      <w:tr w:rsidR="008922BE" w:rsidRPr="00893DE2" w:rsidTr="00213214">
        <w:trPr>
          <w:trHeight w:val="486"/>
          <w:jc w:val="center"/>
        </w:trPr>
        <w:tc>
          <w:tcPr>
            <w:tcW w:w="622"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8922BE" w:rsidP="008922BE">
            <w:pPr>
              <w:spacing w:after="0" w:line="240" w:lineRule="auto"/>
              <w:jc w:val="center"/>
            </w:pPr>
          </w:p>
        </w:tc>
        <w:tc>
          <w:tcPr>
            <w:tcW w:w="2561"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8922BE" w:rsidP="008922BE">
            <w:pPr>
              <w:spacing w:after="0" w:line="240" w:lineRule="auto"/>
              <w:jc w:val="center"/>
            </w:pPr>
          </w:p>
        </w:tc>
        <w:tc>
          <w:tcPr>
            <w:tcW w:w="1930"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8922BE" w:rsidP="008922BE">
            <w:pPr>
              <w:spacing w:after="0" w:line="240" w:lineRule="auto"/>
              <w:jc w:val="center"/>
            </w:pPr>
          </w:p>
        </w:tc>
        <w:tc>
          <w:tcPr>
            <w:tcW w:w="1989" w:type="dxa"/>
            <w:tcBorders>
              <w:top w:val="single" w:sz="4" w:space="0" w:color="00000A"/>
              <w:left w:val="single" w:sz="4" w:space="0" w:color="00000A"/>
              <w:bottom w:val="single" w:sz="4" w:space="0" w:color="00000A"/>
              <w:right w:val="single" w:sz="4" w:space="0" w:color="00000A"/>
            </w:tcBorders>
          </w:tcPr>
          <w:p w:rsidR="008922BE" w:rsidRPr="00893DE2" w:rsidRDefault="008922BE" w:rsidP="008922BE">
            <w:pPr>
              <w:spacing w:after="0" w:line="240" w:lineRule="auto"/>
              <w:jc w:val="center"/>
            </w:pPr>
          </w:p>
        </w:tc>
        <w:tc>
          <w:tcPr>
            <w:tcW w:w="1982"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8922BE" w:rsidP="008922BE">
            <w:pPr>
              <w:spacing w:after="0" w:line="240" w:lineRule="auto"/>
              <w:jc w:val="center"/>
            </w:pPr>
          </w:p>
        </w:tc>
        <w:tc>
          <w:tcPr>
            <w:tcW w:w="1822" w:type="dxa"/>
            <w:tcBorders>
              <w:top w:val="single" w:sz="4" w:space="0" w:color="00000A"/>
              <w:left w:val="single" w:sz="4" w:space="0" w:color="00000A"/>
              <w:bottom w:val="single" w:sz="4" w:space="0" w:color="00000A"/>
              <w:right w:val="single" w:sz="4" w:space="0" w:color="00000A"/>
            </w:tcBorders>
            <w:vAlign w:val="center"/>
          </w:tcPr>
          <w:p w:rsidR="008922BE" w:rsidRPr="00893DE2" w:rsidRDefault="008922BE" w:rsidP="008922BE">
            <w:pPr>
              <w:spacing w:after="0" w:line="240" w:lineRule="auto"/>
              <w:jc w:val="center"/>
            </w:pPr>
          </w:p>
        </w:tc>
      </w:tr>
    </w:tbl>
    <w:p w:rsidR="008922BE" w:rsidRPr="00893DE2" w:rsidRDefault="008922BE" w:rsidP="008922BE">
      <w:pPr>
        <w:spacing w:after="0" w:line="240" w:lineRule="auto"/>
      </w:pPr>
    </w:p>
    <w:p w:rsidR="008922BE" w:rsidRDefault="008922BE" w:rsidP="008922BE">
      <w:pPr>
        <w:spacing w:after="0" w:line="240" w:lineRule="auto"/>
      </w:pPr>
      <w:r w:rsidRPr="00893DE2">
        <w:t xml:space="preserve">по адресу Получателя _____________ на общую сумму: </w:t>
      </w:r>
      <w:r w:rsidRPr="00893DE2">
        <w:rPr>
          <w:i/>
        </w:rPr>
        <w:t>(цифрами и прописью)</w:t>
      </w:r>
      <w:r w:rsidRPr="00893DE2">
        <w:t xml:space="preserve">, а Получатель для проверки предоставленных </w:t>
      </w:r>
      <w:r w:rsidR="00352E70">
        <w:t>Исполнителем</w:t>
      </w:r>
      <w:r w:rsidRPr="00893DE2">
        <w:t xml:space="preserve"> результатов, предусмотренных Контрактом, в части их соответствия условиям Контракта провел экспертизу своими силами, после чего принял товар.</w:t>
      </w:r>
    </w:p>
    <w:p w:rsidR="00BC3574" w:rsidRDefault="00BC3574" w:rsidP="008922BE">
      <w:pPr>
        <w:spacing w:after="0" w:line="240" w:lineRule="auto"/>
      </w:pPr>
    </w:p>
    <w:p w:rsidR="00BC3574" w:rsidRDefault="00BC3574" w:rsidP="008922BE">
      <w:pPr>
        <w:spacing w:after="0" w:line="240" w:lineRule="auto"/>
      </w:pPr>
    </w:p>
    <w:p w:rsidR="00BC3574" w:rsidRPr="00893DE2" w:rsidRDefault="00BC3574" w:rsidP="008922BE">
      <w:pPr>
        <w:spacing w:after="0" w:line="240" w:lineRule="auto"/>
      </w:pPr>
    </w:p>
    <w:p w:rsidR="008922BE" w:rsidRPr="00893DE2" w:rsidRDefault="008922BE" w:rsidP="008922BE">
      <w:pPr>
        <w:spacing w:after="0" w:line="240" w:lineRule="auto"/>
        <w:rPr>
          <w:bCs/>
        </w:rPr>
      </w:pPr>
      <w:r w:rsidRPr="00893DE2">
        <w:rPr>
          <w:b/>
          <w:u w:val="single"/>
        </w:rPr>
        <w:t>ПОЛУЧАТЕЛЬ</w:t>
      </w:r>
      <w:r w:rsidRPr="00893DE2">
        <w:rPr>
          <w:bCs/>
        </w:rPr>
        <w:t>_________________(_____________________________)</w:t>
      </w:r>
    </w:p>
    <w:p w:rsidR="008922BE" w:rsidRPr="00893DE2" w:rsidRDefault="008922BE" w:rsidP="008922BE">
      <w:pPr>
        <w:spacing w:after="0" w:line="240" w:lineRule="auto"/>
        <w:rPr>
          <w:bCs/>
        </w:rPr>
      </w:pPr>
      <w:r w:rsidRPr="00893DE2">
        <w:rPr>
          <w:bCs/>
        </w:rPr>
        <w:tab/>
      </w:r>
      <w:r w:rsidRPr="00893DE2">
        <w:rPr>
          <w:bCs/>
        </w:rPr>
        <w:tab/>
      </w:r>
      <w:r w:rsidRPr="00893DE2">
        <w:rPr>
          <w:bCs/>
        </w:rPr>
        <w:tab/>
      </w:r>
      <w:r w:rsidRPr="00893DE2">
        <w:rPr>
          <w:bCs/>
        </w:rPr>
        <w:tab/>
        <w:t>М.П.</w:t>
      </w:r>
    </w:p>
    <w:p w:rsidR="008922BE" w:rsidRPr="00893DE2" w:rsidRDefault="008922BE" w:rsidP="008922BE">
      <w:pPr>
        <w:spacing w:after="0" w:line="240" w:lineRule="auto"/>
        <w:contextualSpacing/>
        <w:rPr>
          <w:bCs/>
        </w:rPr>
      </w:pPr>
      <w:r w:rsidRPr="00893DE2">
        <w:rPr>
          <w:bCs/>
        </w:rPr>
        <w:tab/>
      </w:r>
      <w:r w:rsidRPr="00893DE2">
        <w:rPr>
          <w:bCs/>
        </w:rPr>
        <w:tab/>
      </w:r>
      <w:r w:rsidRPr="00893DE2">
        <w:rPr>
          <w:bCs/>
        </w:rPr>
        <w:tab/>
      </w:r>
      <w:r w:rsidRPr="00893DE2">
        <w:rPr>
          <w:bCs/>
        </w:rPr>
        <w:tab/>
        <w:t xml:space="preserve">   «____» _________________ 2018 г.</w:t>
      </w:r>
    </w:p>
    <w:p w:rsidR="008922BE" w:rsidRPr="00893DE2" w:rsidRDefault="008922BE" w:rsidP="008922BE">
      <w:pPr>
        <w:spacing w:after="0" w:line="240" w:lineRule="auto"/>
        <w:contextualSpacing/>
        <w:rPr>
          <w:bCs/>
        </w:rPr>
      </w:pPr>
    </w:p>
    <w:p w:rsidR="008922BE" w:rsidRPr="00893DE2" w:rsidRDefault="008922BE" w:rsidP="008922BE">
      <w:pPr>
        <w:spacing w:after="0" w:line="240" w:lineRule="auto"/>
        <w:contextualSpacing/>
      </w:pPr>
    </w:p>
    <w:tbl>
      <w:tblPr>
        <w:tblW w:w="9811" w:type="dxa"/>
        <w:jc w:val="center"/>
        <w:tblLayout w:type="fixed"/>
        <w:tblLook w:val="0000" w:firstRow="0" w:lastRow="0" w:firstColumn="0" w:lastColumn="0" w:noHBand="0" w:noVBand="0"/>
      </w:tblPr>
      <w:tblGrid>
        <w:gridCol w:w="5721"/>
        <w:gridCol w:w="4090"/>
      </w:tblGrid>
      <w:tr w:rsidR="00BC3574" w:rsidRPr="00893DE2" w:rsidTr="00BC3574">
        <w:trPr>
          <w:jc w:val="center"/>
        </w:trPr>
        <w:tc>
          <w:tcPr>
            <w:tcW w:w="5721" w:type="dxa"/>
            <w:shd w:val="clear" w:color="auto" w:fill="auto"/>
          </w:tcPr>
          <w:p w:rsidR="00BC3574" w:rsidRPr="00F71CD3" w:rsidRDefault="00BC3574" w:rsidP="00BC3574">
            <w:pPr>
              <w:snapToGrid w:val="0"/>
              <w:spacing w:after="0" w:line="240" w:lineRule="auto"/>
              <w:contextualSpacing/>
              <w:rPr>
                <w:bCs/>
                <w:sz w:val="24"/>
                <w:szCs w:val="24"/>
              </w:rPr>
            </w:pPr>
            <w:r w:rsidRPr="00F71CD3">
              <w:rPr>
                <w:sz w:val="24"/>
                <w:szCs w:val="24"/>
              </w:rPr>
              <w:t xml:space="preserve">Заказчик: </w:t>
            </w:r>
          </w:p>
          <w:p w:rsidR="00BC3574" w:rsidRPr="00F71CD3" w:rsidRDefault="00BC3574" w:rsidP="00BC3574">
            <w:pPr>
              <w:spacing w:after="0" w:line="240" w:lineRule="auto"/>
              <w:contextualSpacing/>
              <w:rPr>
                <w:bCs/>
                <w:sz w:val="24"/>
                <w:szCs w:val="24"/>
              </w:rPr>
            </w:pPr>
            <w:r w:rsidRPr="00F71CD3">
              <w:rPr>
                <w:bCs/>
                <w:sz w:val="24"/>
                <w:szCs w:val="24"/>
              </w:rPr>
              <w:t>Минздрав РД</w:t>
            </w:r>
          </w:p>
          <w:p w:rsidR="00BC3574" w:rsidRDefault="00BC3574" w:rsidP="00BC3574">
            <w:pPr>
              <w:spacing w:after="0" w:line="240" w:lineRule="auto"/>
              <w:contextualSpacing/>
              <w:rPr>
                <w:bCs/>
                <w:szCs w:val="24"/>
              </w:rPr>
            </w:pPr>
            <w:r w:rsidRPr="002A4CDA">
              <w:rPr>
                <w:bCs/>
                <w:szCs w:val="24"/>
              </w:rPr>
              <w:t>Заместитель министра</w:t>
            </w:r>
          </w:p>
          <w:p w:rsidR="00BC3574" w:rsidRPr="002A4CDA" w:rsidRDefault="00BC3574" w:rsidP="00BC3574">
            <w:pPr>
              <w:spacing w:after="0" w:line="240" w:lineRule="auto"/>
              <w:contextualSpacing/>
              <w:rPr>
                <w:bCs/>
                <w:szCs w:val="24"/>
              </w:rPr>
            </w:pPr>
          </w:p>
          <w:p w:rsidR="00BC3574" w:rsidRPr="002A4CDA" w:rsidRDefault="00BC3574" w:rsidP="00BC3574">
            <w:pPr>
              <w:spacing w:after="0" w:line="240" w:lineRule="auto"/>
              <w:contextualSpacing/>
              <w:rPr>
                <w:bCs/>
                <w:szCs w:val="24"/>
              </w:rPr>
            </w:pPr>
          </w:p>
          <w:p w:rsidR="00BC3574" w:rsidRPr="002A4CDA" w:rsidRDefault="00BC3574" w:rsidP="00BC3574">
            <w:pPr>
              <w:spacing w:after="0" w:line="240" w:lineRule="auto"/>
              <w:contextualSpacing/>
              <w:rPr>
                <w:bCs/>
                <w:szCs w:val="24"/>
              </w:rPr>
            </w:pPr>
            <w:r w:rsidRPr="002A4CDA">
              <w:rPr>
                <w:bCs/>
                <w:szCs w:val="24"/>
              </w:rPr>
              <w:t>________________ /М.</w:t>
            </w:r>
            <w:r>
              <w:rPr>
                <w:bCs/>
                <w:szCs w:val="24"/>
              </w:rPr>
              <w:t>Б.</w:t>
            </w:r>
            <w:r w:rsidRPr="002A4CDA">
              <w:rPr>
                <w:bCs/>
                <w:szCs w:val="24"/>
              </w:rPr>
              <w:t xml:space="preserve"> Рамазанов/</w:t>
            </w:r>
          </w:p>
          <w:p w:rsidR="00BC3574" w:rsidRPr="002A4CDA" w:rsidRDefault="00BC3574" w:rsidP="00BC3574">
            <w:pPr>
              <w:spacing w:after="0" w:line="240" w:lineRule="auto"/>
              <w:contextualSpacing/>
              <w:rPr>
                <w:szCs w:val="24"/>
              </w:rPr>
            </w:pPr>
            <w:r w:rsidRPr="002A4CDA">
              <w:rPr>
                <w:bCs/>
                <w:szCs w:val="24"/>
              </w:rPr>
              <w:t xml:space="preserve">  М.П.</w:t>
            </w:r>
          </w:p>
          <w:p w:rsidR="00BC3574" w:rsidRPr="00893DE2" w:rsidRDefault="00BC3574" w:rsidP="00BC3574">
            <w:pPr>
              <w:framePr w:hSpace="180" w:wrap="around" w:vAnchor="text" w:hAnchor="margin" w:xAlign="center" w:y="102"/>
              <w:spacing w:after="0" w:line="240" w:lineRule="auto"/>
              <w:contextualSpacing/>
              <w:rPr>
                <w:bCs/>
              </w:rPr>
            </w:pPr>
          </w:p>
        </w:tc>
        <w:tc>
          <w:tcPr>
            <w:tcW w:w="4090" w:type="dxa"/>
            <w:shd w:val="clear" w:color="auto" w:fill="auto"/>
          </w:tcPr>
          <w:p w:rsidR="00BC3574" w:rsidRPr="00F71CD3" w:rsidRDefault="00BC3574" w:rsidP="00BC3574">
            <w:pPr>
              <w:snapToGrid w:val="0"/>
              <w:spacing w:after="0" w:line="240" w:lineRule="auto"/>
              <w:contextualSpacing/>
              <w:rPr>
                <w:bCs/>
                <w:sz w:val="24"/>
                <w:szCs w:val="24"/>
              </w:rPr>
            </w:pPr>
            <w:r>
              <w:rPr>
                <w:sz w:val="24"/>
                <w:szCs w:val="24"/>
              </w:rPr>
              <w:t>Поставщик</w:t>
            </w:r>
            <w:r w:rsidRPr="00F71CD3">
              <w:rPr>
                <w:sz w:val="24"/>
                <w:szCs w:val="24"/>
              </w:rPr>
              <w:t xml:space="preserve">: </w:t>
            </w:r>
          </w:p>
          <w:p w:rsidR="00BC3574" w:rsidRDefault="00BC3574" w:rsidP="00BC3574">
            <w:pPr>
              <w:spacing w:after="0" w:line="240" w:lineRule="auto"/>
              <w:contextualSpacing/>
              <w:rPr>
                <w:bCs/>
                <w:sz w:val="24"/>
                <w:szCs w:val="24"/>
              </w:rPr>
            </w:pPr>
            <w:r w:rsidRPr="0046478F">
              <w:rPr>
                <w:bCs/>
                <w:sz w:val="24"/>
                <w:szCs w:val="24"/>
              </w:rPr>
              <w:t>ООО «ЦО «ЭКСПЕРТ-ПРОФИ»</w:t>
            </w:r>
          </w:p>
          <w:p w:rsidR="00BC3574" w:rsidRDefault="00BC3574" w:rsidP="00BC3574">
            <w:pPr>
              <w:spacing w:after="0" w:line="240" w:lineRule="auto"/>
              <w:contextualSpacing/>
              <w:rPr>
                <w:bCs/>
                <w:szCs w:val="24"/>
              </w:rPr>
            </w:pPr>
            <w:r>
              <w:rPr>
                <w:bCs/>
                <w:szCs w:val="24"/>
              </w:rPr>
              <w:t>Директор</w:t>
            </w:r>
          </w:p>
          <w:p w:rsidR="00BC3574" w:rsidRPr="002A4CDA" w:rsidRDefault="00BC3574" w:rsidP="00BC3574">
            <w:pPr>
              <w:spacing w:after="0" w:line="240" w:lineRule="auto"/>
              <w:contextualSpacing/>
              <w:rPr>
                <w:bCs/>
                <w:szCs w:val="24"/>
              </w:rPr>
            </w:pPr>
          </w:p>
          <w:p w:rsidR="00BC3574" w:rsidRPr="002A4CDA" w:rsidRDefault="00BC3574" w:rsidP="00BC3574">
            <w:pPr>
              <w:spacing w:after="0" w:line="240" w:lineRule="auto"/>
              <w:contextualSpacing/>
              <w:rPr>
                <w:bCs/>
                <w:szCs w:val="24"/>
              </w:rPr>
            </w:pPr>
          </w:p>
          <w:p w:rsidR="00BC3574" w:rsidRPr="002A4CDA" w:rsidRDefault="00BC3574" w:rsidP="00BC3574">
            <w:pPr>
              <w:spacing w:after="0" w:line="240" w:lineRule="auto"/>
              <w:contextualSpacing/>
              <w:rPr>
                <w:bCs/>
                <w:szCs w:val="24"/>
              </w:rPr>
            </w:pPr>
            <w:r w:rsidRPr="002A4CDA">
              <w:rPr>
                <w:bCs/>
                <w:szCs w:val="24"/>
              </w:rPr>
              <w:t>________________ /</w:t>
            </w:r>
            <w:r>
              <w:rPr>
                <w:bCs/>
                <w:szCs w:val="24"/>
              </w:rPr>
              <w:t>Э.Д. Власова</w:t>
            </w:r>
            <w:r w:rsidRPr="002A4CDA">
              <w:rPr>
                <w:bCs/>
                <w:szCs w:val="24"/>
              </w:rPr>
              <w:t>/</w:t>
            </w:r>
          </w:p>
          <w:p w:rsidR="00BC3574" w:rsidRPr="002A4CDA" w:rsidRDefault="00BC3574" w:rsidP="00BC3574">
            <w:pPr>
              <w:spacing w:after="0" w:line="240" w:lineRule="auto"/>
              <w:contextualSpacing/>
              <w:rPr>
                <w:szCs w:val="24"/>
              </w:rPr>
            </w:pPr>
            <w:r w:rsidRPr="002A4CDA">
              <w:rPr>
                <w:bCs/>
                <w:szCs w:val="24"/>
              </w:rPr>
              <w:t xml:space="preserve">  М.П.</w:t>
            </w:r>
          </w:p>
          <w:p w:rsidR="00BC3574" w:rsidRPr="00893DE2" w:rsidRDefault="00BC3574" w:rsidP="00BC3574">
            <w:pPr>
              <w:spacing w:after="0" w:line="240" w:lineRule="auto"/>
              <w:contextualSpacing/>
            </w:pPr>
          </w:p>
        </w:tc>
      </w:tr>
    </w:tbl>
    <w:p w:rsidR="008922BE" w:rsidRPr="00893DE2" w:rsidRDefault="008922BE" w:rsidP="008922BE">
      <w:pPr>
        <w:spacing w:after="0" w:line="240" w:lineRule="auto"/>
        <w:contextualSpacing/>
        <w:rPr>
          <w:b/>
        </w:rPr>
      </w:pPr>
    </w:p>
    <w:p w:rsidR="00BC3574" w:rsidRDefault="00BC3574" w:rsidP="008922BE">
      <w:pPr>
        <w:spacing w:after="0" w:line="240" w:lineRule="auto"/>
        <w:contextualSpacing/>
        <w:rPr>
          <w:b/>
        </w:rPr>
      </w:pPr>
    </w:p>
    <w:p w:rsidR="008922BE" w:rsidRPr="00893DE2" w:rsidRDefault="008922BE" w:rsidP="008922BE">
      <w:pPr>
        <w:spacing w:after="0" w:line="240" w:lineRule="auto"/>
        <w:contextualSpacing/>
        <w:rPr>
          <w:b/>
        </w:rPr>
      </w:pPr>
      <w:r w:rsidRPr="00893DE2">
        <w:rPr>
          <w:b/>
        </w:rPr>
        <w:t>Тел. ___________</w:t>
      </w:r>
      <w:r w:rsidR="00BC3574">
        <w:rPr>
          <w:b/>
        </w:rPr>
        <w:t>__________</w:t>
      </w:r>
      <w:r w:rsidRPr="00893DE2">
        <w:rPr>
          <w:b/>
        </w:rPr>
        <w:t>Ф.И.О________</w:t>
      </w:r>
      <w:r w:rsidR="00BC3574">
        <w:rPr>
          <w:b/>
        </w:rPr>
        <w:t>_________________________</w:t>
      </w:r>
      <w:r w:rsidRPr="00893DE2">
        <w:rPr>
          <w:b/>
        </w:rPr>
        <w:t>______</w:t>
      </w:r>
    </w:p>
    <w:p w:rsidR="008922BE" w:rsidRPr="00893DE2" w:rsidRDefault="008922BE" w:rsidP="008922BE">
      <w:pPr>
        <w:spacing w:after="0" w:line="240" w:lineRule="auto"/>
        <w:contextualSpacing/>
        <w:rPr>
          <w:i/>
        </w:rPr>
      </w:pPr>
      <w:r w:rsidRPr="00893DE2">
        <w:rPr>
          <w:i/>
        </w:rPr>
        <w:t>(Телефон и ФИО лица кто оформляет акт, к кому можно обратиться в случае наличия ошибок)</w:t>
      </w:r>
    </w:p>
    <w:p w:rsidR="008922BE" w:rsidRPr="00893DE2" w:rsidRDefault="008922BE" w:rsidP="008922BE">
      <w:pPr>
        <w:pStyle w:val="10"/>
        <w:spacing w:before="0" w:line="240" w:lineRule="auto"/>
        <w:contextualSpacing/>
        <w:jc w:val="both"/>
        <w:rPr>
          <w:b w:val="0"/>
          <w:sz w:val="22"/>
          <w:szCs w:val="22"/>
        </w:rPr>
      </w:pPr>
      <w:r w:rsidRPr="00893DE2">
        <w:rPr>
          <w:sz w:val="22"/>
          <w:szCs w:val="22"/>
        </w:rPr>
        <w:t>Настоящий Акт составлен на основании накладных, которые имеются на каждую партию товара поставленного в соответствии с условиями Контракта.</w:t>
      </w:r>
    </w:p>
    <w:p w:rsidR="008922BE" w:rsidRPr="00893DE2" w:rsidRDefault="008922BE" w:rsidP="008922BE">
      <w:pPr>
        <w:spacing w:after="0" w:line="240" w:lineRule="auto"/>
      </w:pPr>
    </w:p>
    <w:p w:rsidR="00BC3574" w:rsidRDefault="00BC3574">
      <w:pPr>
        <w:spacing w:after="0" w:line="240" w:lineRule="auto"/>
        <w:jc w:val="left"/>
      </w:pPr>
      <w:r>
        <w:br w:type="page"/>
      </w:r>
    </w:p>
    <w:p w:rsidR="00BC3574" w:rsidRPr="00FE299D" w:rsidRDefault="00BC3574" w:rsidP="00BC3574">
      <w:pPr>
        <w:spacing w:after="0" w:line="240" w:lineRule="auto"/>
        <w:contextualSpacing/>
        <w:jc w:val="right"/>
        <w:rPr>
          <w:sz w:val="24"/>
          <w:szCs w:val="24"/>
        </w:rPr>
      </w:pPr>
      <w:r w:rsidRPr="00FE299D">
        <w:rPr>
          <w:sz w:val="24"/>
          <w:szCs w:val="24"/>
        </w:rPr>
        <w:lastRenderedPageBreak/>
        <w:t xml:space="preserve">Приложение № </w:t>
      </w:r>
      <w:r w:rsidR="00E8208C">
        <w:rPr>
          <w:sz w:val="24"/>
          <w:szCs w:val="24"/>
        </w:rPr>
        <w:t>3</w:t>
      </w:r>
    </w:p>
    <w:p w:rsidR="00BC3574" w:rsidRPr="00F71CD3" w:rsidRDefault="00BC3574" w:rsidP="00BC3574">
      <w:pPr>
        <w:spacing w:after="0" w:line="240" w:lineRule="auto"/>
        <w:contextualSpacing/>
        <w:jc w:val="right"/>
        <w:rPr>
          <w:sz w:val="24"/>
          <w:szCs w:val="24"/>
        </w:rPr>
      </w:pPr>
      <w:r w:rsidRPr="00F71CD3">
        <w:rPr>
          <w:sz w:val="24"/>
          <w:szCs w:val="24"/>
        </w:rPr>
        <w:t>к государственному контракту</w:t>
      </w:r>
    </w:p>
    <w:p w:rsidR="00BC3574" w:rsidRDefault="00BC3574" w:rsidP="00BC3574">
      <w:pPr>
        <w:spacing w:after="0" w:line="240" w:lineRule="auto"/>
        <w:contextualSpacing/>
        <w:jc w:val="right"/>
        <w:rPr>
          <w:sz w:val="24"/>
          <w:szCs w:val="24"/>
        </w:rPr>
      </w:pPr>
      <w:r w:rsidRPr="00F71CD3">
        <w:rPr>
          <w:sz w:val="24"/>
          <w:szCs w:val="24"/>
        </w:rPr>
        <w:t xml:space="preserve">№ </w:t>
      </w:r>
      <w:r w:rsidRPr="00BC3574">
        <w:rPr>
          <w:sz w:val="24"/>
          <w:szCs w:val="24"/>
        </w:rPr>
        <w:t>0303200025120000263</w:t>
      </w:r>
    </w:p>
    <w:p w:rsidR="00BC3574" w:rsidRDefault="00BC3574" w:rsidP="00BC3574">
      <w:pPr>
        <w:spacing w:after="0" w:line="240" w:lineRule="auto"/>
        <w:contextualSpacing/>
        <w:jc w:val="right"/>
        <w:rPr>
          <w:bCs/>
          <w:sz w:val="24"/>
          <w:szCs w:val="24"/>
        </w:rPr>
      </w:pPr>
      <w:r w:rsidRPr="00F71CD3">
        <w:rPr>
          <w:sz w:val="24"/>
          <w:szCs w:val="24"/>
        </w:rPr>
        <w:t>от «___</w:t>
      </w:r>
      <w:r w:rsidRPr="00F71CD3">
        <w:rPr>
          <w:bCs/>
          <w:sz w:val="24"/>
          <w:szCs w:val="24"/>
        </w:rPr>
        <w:t>_» ____________ 20</w:t>
      </w:r>
      <w:r>
        <w:rPr>
          <w:bCs/>
          <w:sz w:val="24"/>
          <w:szCs w:val="24"/>
        </w:rPr>
        <w:t>20</w:t>
      </w:r>
      <w:r w:rsidRPr="00F71CD3">
        <w:rPr>
          <w:bCs/>
          <w:sz w:val="24"/>
          <w:szCs w:val="24"/>
        </w:rPr>
        <w:t>г.</w:t>
      </w:r>
    </w:p>
    <w:p w:rsidR="008922BE" w:rsidRPr="00893DE2" w:rsidRDefault="008922BE" w:rsidP="008922BE">
      <w:pPr>
        <w:autoSpaceDE w:val="0"/>
        <w:spacing w:after="0" w:line="240" w:lineRule="auto"/>
        <w:contextualSpacing/>
        <w:rPr>
          <w:bCs/>
        </w:rPr>
      </w:pPr>
    </w:p>
    <w:p w:rsidR="008922BE" w:rsidRPr="00893DE2" w:rsidRDefault="008922BE" w:rsidP="008922BE">
      <w:pPr>
        <w:autoSpaceDE w:val="0"/>
        <w:spacing w:after="0" w:line="240" w:lineRule="auto"/>
        <w:contextualSpacing/>
        <w:rPr>
          <w:bCs/>
          <w:i/>
        </w:rPr>
      </w:pPr>
      <w:r w:rsidRPr="00893DE2">
        <w:rPr>
          <w:bCs/>
        </w:rPr>
        <w:t xml:space="preserve">Форма </w:t>
      </w:r>
      <w:r w:rsidRPr="00893DE2">
        <w:rPr>
          <w:bCs/>
          <w:i/>
        </w:rPr>
        <w:t xml:space="preserve">2 (заполняется заказчиком после оплаты и после чего предоставляется </w:t>
      </w:r>
      <w:r w:rsidR="00352E70">
        <w:rPr>
          <w:bCs/>
          <w:i/>
        </w:rPr>
        <w:t>Исполнителю</w:t>
      </w:r>
      <w:r w:rsidRPr="00893DE2">
        <w:rPr>
          <w:bCs/>
          <w:i/>
        </w:rPr>
        <w:t xml:space="preserve"> для подписания)</w:t>
      </w:r>
    </w:p>
    <w:p w:rsidR="008922BE" w:rsidRPr="00893DE2" w:rsidRDefault="008922BE" w:rsidP="008922BE">
      <w:pPr>
        <w:spacing w:after="0" w:line="240" w:lineRule="auto"/>
        <w:contextualSpacing/>
        <w:jc w:val="center"/>
        <w:rPr>
          <w:b/>
        </w:rPr>
      </w:pPr>
      <w:r w:rsidRPr="00893DE2">
        <w:rPr>
          <w:b/>
        </w:rPr>
        <w:t>АКТ</w:t>
      </w:r>
    </w:p>
    <w:p w:rsidR="008922BE" w:rsidRPr="00893DE2" w:rsidRDefault="00B734EC" w:rsidP="008922BE">
      <w:pPr>
        <w:spacing w:after="0" w:line="240" w:lineRule="auto"/>
        <w:contextualSpacing/>
        <w:jc w:val="center"/>
        <w:rPr>
          <w:b/>
        </w:rPr>
      </w:pPr>
      <w:hyperlink r:id="rId16" w:history="1">
        <w:r w:rsidR="008922BE" w:rsidRPr="00893DE2">
          <w:rPr>
            <w:b/>
          </w:rPr>
          <w:t>об</w:t>
        </w:r>
      </w:hyperlink>
      <w:r w:rsidR="008922BE" w:rsidRPr="00893DE2">
        <w:rPr>
          <w:b/>
        </w:rPr>
        <w:t xml:space="preserve"> исполнении государственного контракта № ____ от ________.</w:t>
      </w:r>
    </w:p>
    <w:p w:rsidR="008922BE" w:rsidRPr="00893DE2" w:rsidRDefault="008922BE" w:rsidP="008922BE">
      <w:pPr>
        <w:spacing w:after="0" w:line="240" w:lineRule="auto"/>
        <w:contextualSpacing/>
        <w:jc w:val="center"/>
      </w:pPr>
    </w:p>
    <w:p w:rsidR="008922BE" w:rsidRPr="00893DE2" w:rsidRDefault="008922BE" w:rsidP="008922BE">
      <w:pPr>
        <w:spacing w:after="0" w:line="240" w:lineRule="auto"/>
        <w:contextualSpacing/>
        <w:jc w:val="center"/>
        <w:rPr>
          <w:b/>
        </w:rPr>
      </w:pPr>
      <w:r w:rsidRPr="00893DE2">
        <w:rPr>
          <w:b/>
        </w:rPr>
        <w:t>г.   Махачкала</w:t>
      </w:r>
      <w:r w:rsidRPr="00893DE2">
        <w:rPr>
          <w:b/>
        </w:rPr>
        <w:tab/>
      </w:r>
      <w:r w:rsidRPr="00893DE2">
        <w:rPr>
          <w:b/>
        </w:rPr>
        <w:tab/>
      </w:r>
      <w:r w:rsidRPr="00893DE2">
        <w:rPr>
          <w:b/>
        </w:rPr>
        <w:tab/>
      </w:r>
      <w:r w:rsidRPr="00893DE2">
        <w:rPr>
          <w:b/>
        </w:rPr>
        <w:tab/>
      </w:r>
      <w:r w:rsidRPr="00893DE2">
        <w:rPr>
          <w:b/>
        </w:rPr>
        <w:tab/>
      </w:r>
      <w:r w:rsidRPr="00893DE2">
        <w:rPr>
          <w:b/>
        </w:rPr>
        <w:tab/>
      </w:r>
      <w:r w:rsidRPr="00893DE2">
        <w:rPr>
          <w:b/>
        </w:rPr>
        <w:tab/>
        <w:t xml:space="preserve"> «____» ___________ 20</w:t>
      </w:r>
      <w:r w:rsidR="00984B3B">
        <w:rPr>
          <w:b/>
        </w:rPr>
        <w:t>20</w:t>
      </w:r>
      <w:r w:rsidRPr="00893DE2">
        <w:rPr>
          <w:b/>
        </w:rPr>
        <w:t xml:space="preserve"> г.</w:t>
      </w:r>
    </w:p>
    <w:p w:rsidR="008922BE" w:rsidRPr="00893DE2" w:rsidRDefault="008922BE" w:rsidP="008922BE">
      <w:pPr>
        <w:spacing w:after="0" w:line="240" w:lineRule="auto"/>
        <w:contextualSpacing/>
      </w:pPr>
    </w:p>
    <w:p w:rsidR="008922BE" w:rsidRPr="00893DE2" w:rsidRDefault="008922BE" w:rsidP="008922BE">
      <w:pPr>
        <w:spacing w:after="0" w:line="240" w:lineRule="auto"/>
        <w:contextualSpacing/>
        <w:rPr>
          <w:lang w:eastAsia="ar-SA"/>
        </w:rPr>
      </w:pPr>
      <w:r w:rsidRPr="00893DE2">
        <w:rPr>
          <w:b/>
        </w:rPr>
        <w:t>_______________________</w:t>
      </w:r>
      <w:r w:rsidRPr="00893DE2">
        <w:t>,</w:t>
      </w:r>
      <w:r w:rsidRPr="00893DE2">
        <w:rPr>
          <w:lang w:eastAsia="ar-SA"/>
        </w:rPr>
        <w:t xml:space="preserve">  именуемое в дальнейшем «Заказчик», в лице ____________ _____________________, действующей на основании Устава, с одной стороны, и </w:t>
      </w:r>
      <w:r w:rsidRPr="00893DE2">
        <w:rPr>
          <w:b/>
          <w:lang w:eastAsia="ar-SA"/>
        </w:rPr>
        <w:t>___________</w:t>
      </w:r>
      <w:r w:rsidRPr="00893DE2">
        <w:rPr>
          <w:lang w:eastAsia="ar-SA"/>
        </w:rPr>
        <w:t>, именуемое в дальнейшем «</w:t>
      </w:r>
      <w:r w:rsidR="00352E70">
        <w:rPr>
          <w:i/>
        </w:rPr>
        <w:t>Исполнитель</w:t>
      </w:r>
      <w:r w:rsidRPr="00893DE2">
        <w:rPr>
          <w:lang w:eastAsia="ar-SA"/>
        </w:rPr>
        <w:t xml:space="preserve">», в лице ______________, действующего на основании ____________ с другой  стороны, именуемые в дальнейшем при совместном упоминании Стороны, подписали настоящий Акт </w:t>
      </w:r>
      <w:hyperlink r:id="rId17" w:history="1">
        <w:r w:rsidRPr="00893DE2">
          <w:rPr>
            <w:lang w:eastAsia="ar-SA"/>
          </w:rPr>
          <w:t>об</w:t>
        </w:r>
      </w:hyperlink>
      <w:r w:rsidRPr="00893DE2">
        <w:rPr>
          <w:lang w:eastAsia="ar-SA"/>
        </w:rPr>
        <w:t xml:space="preserve"> исполнении государственного контракта № _________ от __________ (далее –</w:t>
      </w:r>
      <w:r w:rsidRPr="00893DE2">
        <w:t xml:space="preserve"> Контракт) по состоянию на "___"________ ____ г. о нижеследующем:</w:t>
      </w:r>
    </w:p>
    <w:p w:rsidR="008922BE" w:rsidRPr="00893DE2" w:rsidRDefault="008922BE" w:rsidP="008922BE">
      <w:pPr>
        <w:pStyle w:val="HTML1"/>
        <w:spacing w:after="0"/>
        <w:rPr>
          <w:rFonts w:ascii="Times New Roman" w:hAnsi="Times New Roman"/>
          <w:sz w:val="22"/>
          <w:szCs w:val="22"/>
        </w:rPr>
      </w:pPr>
    </w:p>
    <w:p w:rsidR="008922BE" w:rsidRPr="00893DE2" w:rsidRDefault="008922BE" w:rsidP="008922BE">
      <w:pPr>
        <w:pStyle w:val="HTML1"/>
        <w:spacing w:after="0"/>
        <w:outlineLvl w:val="0"/>
        <w:rPr>
          <w:rFonts w:ascii="Times New Roman" w:hAnsi="Times New Roman"/>
          <w:sz w:val="22"/>
          <w:szCs w:val="22"/>
        </w:rPr>
      </w:pPr>
      <w:r w:rsidRPr="00893DE2">
        <w:rPr>
          <w:rFonts w:ascii="Times New Roman" w:hAnsi="Times New Roman"/>
          <w:sz w:val="22"/>
          <w:szCs w:val="22"/>
        </w:rPr>
        <w:t xml:space="preserve">1. Передано </w:t>
      </w:r>
      <w:r w:rsidR="00352E70">
        <w:rPr>
          <w:rFonts w:ascii="Times New Roman" w:hAnsi="Times New Roman"/>
          <w:sz w:val="22"/>
          <w:szCs w:val="22"/>
        </w:rPr>
        <w:t>Исполнителем</w:t>
      </w:r>
      <w:r w:rsidRPr="00893DE2">
        <w:rPr>
          <w:rFonts w:ascii="Times New Roman" w:hAnsi="Times New Roman"/>
          <w:sz w:val="22"/>
          <w:szCs w:val="22"/>
        </w:rPr>
        <w:t xml:space="preserve"> Заказчику: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21"/>
        <w:gridCol w:w="4110"/>
        <w:gridCol w:w="2268"/>
      </w:tblGrid>
      <w:tr w:rsidR="008922BE" w:rsidRPr="00893DE2" w:rsidTr="008922BE">
        <w:tc>
          <w:tcPr>
            <w:tcW w:w="648"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 п/п</w:t>
            </w:r>
          </w:p>
        </w:tc>
        <w:tc>
          <w:tcPr>
            <w:tcW w:w="2721"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Наименование товара, работы, услуги</w:t>
            </w:r>
          </w:p>
        </w:tc>
        <w:tc>
          <w:tcPr>
            <w:tcW w:w="4110"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Документ</w:t>
            </w:r>
          </w:p>
        </w:tc>
        <w:tc>
          <w:tcPr>
            <w:tcW w:w="2268"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Сумма, руб.</w:t>
            </w:r>
          </w:p>
        </w:tc>
      </w:tr>
      <w:tr w:rsidR="008922BE" w:rsidRPr="00893DE2" w:rsidTr="008922BE">
        <w:tc>
          <w:tcPr>
            <w:tcW w:w="648" w:type="dxa"/>
            <w:vAlign w:val="center"/>
          </w:tcPr>
          <w:p w:rsidR="008922BE" w:rsidRPr="00893DE2" w:rsidRDefault="008922BE" w:rsidP="008922BE">
            <w:pPr>
              <w:pStyle w:val="HTML1"/>
              <w:spacing w:after="0"/>
              <w:jc w:val="center"/>
              <w:rPr>
                <w:rFonts w:ascii="Times New Roman" w:hAnsi="Times New Roman"/>
                <w:sz w:val="22"/>
                <w:szCs w:val="22"/>
              </w:rPr>
            </w:pPr>
            <w:r w:rsidRPr="00893DE2">
              <w:rPr>
                <w:rFonts w:ascii="Times New Roman" w:hAnsi="Times New Roman"/>
                <w:sz w:val="22"/>
                <w:szCs w:val="22"/>
              </w:rPr>
              <w:t>1</w:t>
            </w:r>
          </w:p>
        </w:tc>
        <w:tc>
          <w:tcPr>
            <w:tcW w:w="2721" w:type="dxa"/>
            <w:vAlign w:val="center"/>
          </w:tcPr>
          <w:p w:rsidR="008922BE" w:rsidRPr="00893DE2" w:rsidRDefault="008922BE" w:rsidP="008922BE">
            <w:pPr>
              <w:pStyle w:val="HTML1"/>
              <w:spacing w:after="0"/>
              <w:jc w:val="center"/>
              <w:rPr>
                <w:rFonts w:ascii="Times New Roman" w:hAnsi="Times New Roman"/>
                <w:sz w:val="22"/>
                <w:szCs w:val="22"/>
              </w:rPr>
            </w:pPr>
          </w:p>
        </w:tc>
        <w:tc>
          <w:tcPr>
            <w:tcW w:w="4110" w:type="dxa"/>
          </w:tcPr>
          <w:p w:rsidR="008922BE" w:rsidRPr="00893DE2" w:rsidRDefault="008922BE" w:rsidP="008922BE">
            <w:pPr>
              <w:pStyle w:val="HTML1"/>
              <w:spacing w:after="0"/>
              <w:rPr>
                <w:rFonts w:ascii="Times New Roman" w:hAnsi="Times New Roman"/>
                <w:sz w:val="22"/>
                <w:szCs w:val="22"/>
              </w:rPr>
            </w:pPr>
          </w:p>
        </w:tc>
        <w:tc>
          <w:tcPr>
            <w:tcW w:w="2268" w:type="dxa"/>
          </w:tcPr>
          <w:p w:rsidR="008922BE" w:rsidRPr="00893DE2" w:rsidRDefault="008922BE" w:rsidP="008922BE">
            <w:pPr>
              <w:pStyle w:val="HTML1"/>
              <w:spacing w:after="0"/>
              <w:rPr>
                <w:rFonts w:ascii="Times New Roman" w:hAnsi="Times New Roman"/>
                <w:sz w:val="22"/>
                <w:szCs w:val="22"/>
              </w:rPr>
            </w:pPr>
          </w:p>
        </w:tc>
      </w:tr>
      <w:tr w:rsidR="008922BE" w:rsidRPr="00893DE2" w:rsidTr="008922BE">
        <w:tc>
          <w:tcPr>
            <w:tcW w:w="7479" w:type="dxa"/>
            <w:gridSpan w:val="3"/>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ВСЕГО</w:t>
            </w:r>
          </w:p>
        </w:tc>
        <w:tc>
          <w:tcPr>
            <w:tcW w:w="2268" w:type="dxa"/>
            <w:vAlign w:val="center"/>
          </w:tcPr>
          <w:p w:rsidR="008922BE" w:rsidRPr="00893DE2" w:rsidRDefault="008922BE" w:rsidP="008922BE">
            <w:pPr>
              <w:pStyle w:val="HTML1"/>
              <w:spacing w:after="0"/>
              <w:jc w:val="center"/>
              <w:rPr>
                <w:rFonts w:ascii="Times New Roman" w:hAnsi="Times New Roman"/>
                <w:b/>
                <w:sz w:val="22"/>
                <w:szCs w:val="22"/>
              </w:rPr>
            </w:pPr>
          </w:p>
        </w:tc>
      </w:tr>
    </w:tbl>
    <w:p w:rsidR="008922BE" w:rsidRPr="00893DE2" w:rsidRDefault="008922BE" w:rsidP="008922BE">
      <w:pPr>
        <w:pStyle w:val="HTML1"/>
        <w:spacing w:after="0"/>
        <w:outlineLvl w:val="0"/>
        <w:rPr>
          <w:rFonts w:ascii="Times New Roman" w:hAnsi="Times New Roman"/>
          <w:sz w:val="22"/>
          <w:szCs w:val="22"/>
        </w:rPr>
      </w:pPr>
    </w:p>
    <w:p w:rsidR="008922BE" w:rsidRPr="00893DE2" w:rsidRDefault="008922BE" w:rsidP="008922BE">
      <w:pPr>
        <w:pStyle w:val="HTML1"/>
        <w:spacing w:after="0"/>
        <w:outlineLvl w:val="0"/>
        <w:rPr>
          <w:rFonts w:ascii="Times New Roman" w:hAnsi="Times New Roman"/>
          <w:sz w:val="22"/>
          <w:szCs w:val="22"/>
        </w:rPr>
      </w:pPr>
      <w:r w:rsidRPr="00893DE2">
        <w:rPr>
          <w:rFonts w:ascii="Times New Roman" w:hAnsi="Times New Roman"/>
          <w:sz w:val="22"/>
          <w:szCs w:val="22"/>
        </w:rPr>
        <w:t>2. Оплачено Заказчиком Поставщику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21"/>
        <w:gridCol w:w="4110"/>
        <w:gridCol w:w="2268"/>
      </w:tblGrid>
      <w:tr w:rsidR="008922BE" w:rsidRPr="00893DE2" w:rsidTr="008922BE">
        <w:tc>
          <w:tcPr>
            <w:tcW w:w="648"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 п/п</w:t>
            </w:r>
          </w:p>
        </w:tc>
        <w:tc>
          <w:tcPr>
            <w:tcW w:w="2721"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Назначение платежа</w:t>
            </w:r>
          </w:p>
        </w:tc>
        <w:tc>
          <w:tcPr>
            <w:tcW w:w="4110"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Документ</w:t>
            </w:r>
          </w:p>
        </w:tc>
        <w:tc>
          <w:tcPr>
            <w:tcW w:w="2268" w:type="dxa"/>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Сумма, руб.</w:t>
            </w:r>
          </w:p>
        </w:tc>
      </w:tr>
      <w:tr w:rsidR="008922BE" w:rsidRPr="00893DE2" w:rsidTr="008922BE">
        <w:tc>
          <w:tcPr>
            <w:tcW w:w="648" w:type="dxa"/>
            <w:vAlign w:val="center"/>
          </w:tcPr>
          <w:p w:rsidR="008922BE" w:rsidRPr="00893DE2" w:rsidRDefault="008922BE" w:rsidP="008922BE">
            <w:pPr>
              <w:pStyle w:val="HTML1"/>
              <w:spacing w:after="0"/>
              <w:jc w:val="center"/>
              <w:rPr>
                <w:rFonts w:ascii="Times New Roman" w:hAnsi="Times New Roman"/>
                <w:sz w:val="22"/>
                <w:szCs w:val="22"/>
              </w:rPr>
            </w:pPr>
            <w:r w:rsidRPr="00893DE2">
              <w:rPr>
                <w:rFonts w:ascii="Times New Roman" w:hAnsi="Times New Roman"/>
                <w:sz w:val="22"/>
                <w:szCs w:val="22"/>
              </w:rPr>
              <w:t>1</w:t>
            </w:r>
          </w:p>
        </w:tc>
        <w:tc>
          <w:tcPr>
            <w:tcW w:w="2721" w:type="dxa"/>
            <w:vAlign w:val="center"/>
          </w:tcPr>
          <w:p w:rsidR="008922BE" w:rsidRPr="00893DE2" w:rsidRDefault="008922BE" w:rsidP="008922BE">
            <w:pPr>
              <w:pStyle w:val="HTML1"/>
              <w:spacing w:after="0"/>
              <w:jc w:val="center"/>
              <w:outlineLvl w:val="0"/>
              <w:rPr>
                <w:rFonts w:ascii="Times New Roman" w:hAnsi="Times New Roman"/>
                <w:sz w:val="22"/>
                <w:szCs w:val="22"/>
              </w:rPr>
            </w:pPr>
          </w:p>
        </w:tc>
        <w:tc>
          <w:tcPr>
            <w:tcW w:w="4110" w:type="dxa"/>
          </w:tcPr>
          <w:p w:rsidR="008922BE" w:rsidRPr="00893DE2" w:rsidRDefault="008922BE" w:rsidP="008922BE">
            <w:pPr>
              <w:pStyle w:val="HTML1"/>
              <w:spacing w:after="0"/>
              <w:outlineLvl w:val="0"/>
              <w:rPr>
                <w:rFonts w:ascii="Times New Roman" w:hAnsi="Times New Roman"/>
                <w:sz w:val="22"/>
                <w:szCs w:val="22"/>
              </w:rPr>
            </w:pPr>
          </w:p>
        </w:tc>
        <w:tc>
          <w:tcPr>
            <w:tcW w:w="2268" w:type="dxa"/>
          </w:tcPr>
          <w:p w:rsidR="008922BE" w:rsidRPr="00893DE2" w:rsidRDefault="008922BE" w:rsidP="008922BE">
            <w:pPr>
              <w:pStyle w:val="HTML1"/>
              <w:spacing w:after="0"/>
              <w:outlineLvl w:val="0"/>
              <w:rPr>
                <w:rFonts w:ascii="Times New Roman" w:hAnsi="Times New Roman"/>
                <w:sz w:val="22"/>
                <w:szCs w:val="22"/>
              </w:rPr>
            </w:pPr>
          </w:p>
        </w:tc>
      </w:tr>
      <w:tr w:rsidR="008922BE" w:rsidRPr="00893DE2" w:rsidTr="008922BE">
        <w:tc>
          <w:tcPr>
            <w:tcW w:w="7479" w:type="dxa"/>
            <w:gridSpan w:val="3"/>
            <w:vAlign w:val="center"/>
          </w:tcPr>
          <w:p w:rsidR="008922BE" w:rsidRPr="00893DE2" w:rsidRDefault="008922BE" w:rsidP="008922BE">
            <w:pPr>
              <w:pStyle w:val="HTML1"/>
              <w:spacing w:after="0"/>
              <w:jc w:val="center"/>
              <w:rPr>
                <w:rFonts w:ascii="Times New Roman" w:hAnsi="Times New Roman"/>
                <w:b/>
                <w:sz w:val="22"/>
                <w:szCs w:val="22"/>
              </w:rPr>
            </w:pPr>
            <w:r w:rsidRPr="00893DE2">
              <w:rPr>
                <w:rFonts w:ascii="Times New Roman" w:hAnsi="Times New Roman"/>
                <w:b/>
                <w:sz w:val="22"/>
                <w:szCs w:val="22"/>
              </w:rPr>
              <w:t>ВСЕГО</w:t>
            </w:r>
          </w:p>
        </w:tc>
        <w:tc>
          <w:tcPr>
            <w:tcW w:w="2268" w:type="dxa"/>
            <w:vAlign w:val="center"/>
          </w:tcPr>
          <w:p w:rsidR="008922BE" w:rsidRPr="00893DE2" w:rsidRDefault="008922BE" w:rsidP="008922BE">
            <w:pPr>
              <w:pStyle w:val="HTML1"/>
              <w:spacing w:after="0"/>
              <w:jc w:val="center"/>
              <w:rPr>
                <w:rFonts w:ascii="Times New Roman" w:hAnsi="Times New Roman"/>
                <w:b/>
                <w:sz w:val="22"/>
                <w:szCs w:val="22"/>
              </w:rPr>
            </w:pPr>
          </w:p>
        </w:tc>
      </w:tr>
    </w:tbl>
    <w:p w:rsidR="008922BE" w:rsidRPr="00893DE2" w:rsidRDefault="008922BE" w:rsidP="008922BE">
      <w:pPr>
        <w:pStyle w:val="HTML1"/>
        <w:spacing w:after="0"/>
        <w:outlineLvl w:val="0"/>
        <w:rPr>
          <w:rFonts w:ascii="Times New Roman" w:hAnsi="Times New Roman"/>
          <w:sz w:val="22"/>
          <w:szCs w:val="22"/>
        </w:rPr>
      </w:pPr>
      <w:r w:rsidRPr="00893DE2">
        <w:rPr>
          <w:rFonts w:ascii="Times New Roman" w:hAnsi="Times New Roman"/>
          <w:sz w:val="22"/>
          <w:szCs w:val="22"/>
        </w:rPr>
        <w:t xml:space="preserve">3. Задолженность Заказчика перед </w:t>
      </w:r>
      <w:r w:rsidR="00352E70">
        <w:rPr>
          <w:rFonts w:ascii="Times New Roman" w:hAnsi="Times New Roman"/>
          <w:sz w:val="22"/>
          <w:szCs w:val="22"/>
        </w:rPr>
        <w:t>Исполнителем</w:t>
      </w:r>
      <w:r w:rsidRPr="00893DE2">
        <w:rPr>
          <w:rFonts w:ascii="Times New Roman" w:hAnsi="Times New Roman"/>
          <w:sz w:val="22"/>
          <w:szCs w:val="22"/>
        </w:rPr>
        <w:t xml:space="preserve"> по Контракту по состоянию на "__"________ ____ г. ____________.</w:t>
      </w:r>
    </w:p>
    <w:p w:rsidR="008922BE" w:rsidRPr="00893DE2" w:rsidRDefault="008922BE" w:rsidP="008922BE">
      <w:pPr>
        <w:pStyle w:val="HTML1"/>
        <w:spacing w:after="0"/>
        <w:outlineLvl w:val="0"/>
        <w:rPr>
          <w:rFonts w:ascii="Times New Roman" w:hAnsi="Times New Roman"/>
          <w:sz w:val="22"/>
          <w:szCs w:val="22"/>
        </w:rPr>
      </w:pPr>
      <w:r w:rsidRPr="00893DE2">
        <w:rPr>
          <w:rFonts w:ascii="Times New Roman" w:hAnsi="Times New Roman"/>
          <w:sz w:val="22"/>
          <w:szCs w:val="22"/>
        </w:rPr>
        <w:t>4. Настоящий акт является документом об исполнении контракта, подтверждающим оплату Заказчиком обязательств по Контракту и подписание документа о приемке поставленных товаров.</w:t>
      </w:r>
    </w:p>
    <w:p w:rsidR="008922BE" w:rsidRPr="00893DE2" w:rsidRDefault="008922BE" w:rsidP="008922BE">
      <w:pPr>
        <w:pStyle w:val="HTML1"/>
        <w:spacing w:after="0"/>
        <w:outlineLvl w:val="0"/>
        <w:rPr>
          <w:rFonts w:ascii="Times New Roman" w:hAnsi="Times New Roman"/>
          <w:sz w:val="22"/>
          <w:szCs w:val="22"/>
        </w:rPr>
      </w:pPr>
      <w:r w:rsidRPr="00893DE2">
        <w:rPr>
          <w:rFonts w:ascii="Times New Roman" w:hAnsi="Times New Roman"/>
          <w:sz w:val="22"/>
          <w:szCs w:val="22"/>
        </w:rPr>
        <w:t>5. Настоящий актможет быть составлен в 2-х экземплярах по одному для каждой из Сторон, идентичных по содержанию, подписанных обеими Сторонами (в том числе по средством электронной почты) и имеющих одинаковую юридическую силу или в форме электронного документа, подписанного электронными цифровыми подписями Сторон, который также имеет юридическую силу.</w:t>
      </w:r>
    </w:p>
    <w:p w:rsidR="008922BE" w:rsidRDefault="008922BE" w:rsidP="008922BE">
      <w:pPr>
        <w:pStyle w:val="HTML1"/>
        <w:spacing w:after="0"/>
        <w:outlineLvl w:val="0"/>
        <w:rPr>
          <w:rFonts w:ascii="Times New Roman" w:hAnsi="Times New Roman"/>
          <w:sz w:val="22"/>
          <w:szCs w:val="22"/>
        </w:rPr>
      </w:pPr>
      <w:r w:rsidRPr="00893DE2">
        <w:rPr>
          <w:rFonts w:ascii="Times New Roman" w:hAnsi="Times New Roman"/>
          <w:sz w:val="22"/>
          <w:szCs w:val="22"/>
        </w:rPr>
        <w:t>6. Подписи Сторон:</w:t>
      </w:r>
    </w:p>
    <w:p w:rsidR="00213214" w:rsidRDefault="00213214" w:rsidP="008922BE">
      <w:pPr>
        <w:pStyle w:val="HTML1"/>
        <w:spacing w:after="0"/>
        <w:outlineLvl w:val="0"/>
        <w:rPr>
          <w:rFonts w:ascii="Times New Roman" w:hAnsi="Times New Roman"/>
          <w:sz w:val="22"/>
          <w:szCs w:val="22"/>
        </w:rPr>
      </w:pPr>
    </w:p>
    <w:p w:rsidR="00213214" w:rsidRPr="00893DE2" w:rsidRDefault="00213214" w:rsidP="008922BE">
      <w:pPr>
        <w:pStyle w:val="HTML1"/>
        <w:spacing w:after="0"/>
        <w:outlineLvl w:val="0"/>
        <w:rPr>
          <w:rFonts w:ascii="Times New Roman" w:hAnsi="Times New Roman"/>
          <w:sz w:val="22"/>
          <w:szCs w:val="22"/>
        </w:rPr>
      </w:pPr>
    </w:p>
    <w:tbl>
      <w:tblPr>
        <w:tblW w:w="9072" w:type="dxa"/>
        <w:tblInd w:w="108" w:type="dxa"/>
        <w:tblLook w:val="01E0" w:firstRow="1" w:lastRow="1" w:firstColumn="1" w:lastColumn="1" w:noHBand="0" w:noVBand="0"/>
      </w:tblPr>
      <w:tblGrid>
        <w:gridCol w:w="4678"/>
        <w:gridCol w:w="4394"/>
      </w:tblGrid>
      <w:tr w:rsidR="00213214" w:rsidRPr="00893DE2" w:rsidTr="004A1CC9">
        <w:tc>
          <w:tcPr>
            <w:tcW w:w="4678" w:type="dxa"/>
          </w:tcPr>
          <w:bookmarkEnd w:id="0"/>
          <w:p w:rsidR="00213214" w:rsidRPr="00F71CD3" w:rsidRDefault="00213214" w:rsidP="004A1CC9">
            <w:pPr>
              <w:snapToGrid w:val="0"/>
              <w:spacing w:after="0" w:line="240" w:lineRule="auto"/>
              <w:contextualSpacing/>
              <w:rPr>
                <w:bCs/>
                <w:sz w:val="24"/>
                <w:szCs w:val="24"/>
              </w:rPr>
            </w:pPr>
            <w:r w:rsidRPr="00F71CD3">
              <w:rPr>
                <w:sz w:val="24"/>
                <w:szCs w:val="24"/>
              </w:rPr>
              <w:t xml:space="preserve">Заказчик: </w:t>
            </w:r>
          </w:p>
          <w:p w:rsidR="00213214" w:rsidRPr="00F71CD3" w:rsidRDefault="00213214" w:rsidP="004A1CC9">
            <w:pPr>
              <w:spacing w:after="0" w:line="240" w:lineRule="auto"/>
              <w:contextualSpacing/>
              <w:rPr>
                <w:bCs/>
                <w:sz w:val="24"/>
                <w:szCs w:val="24"/>
              </w:rPr>
            </w:pPr>
            <w:r w:rsidRPr="00F71CD3">
              <w:rPr>
                <w:bCs/>
                <w:sz w:val="24"/>
                <w:szCs w:val="24"/>
              </w:rPr>
              <w:t>Минздрав РД</w:t>
            </w:r>
          </w:p>
          <w:p w:rsidR="00213214" w:rsidRDefault="00213214" w:rsidP="004A1CC9">
            <w:pPr>
              <w:spacing w:after="0" w:line="240" w:lineRule="auto"/>
              <w:contextualSpacing/>
              <w:rPr>
                <w:bCs/>
                <w:szCs w:val="24"/>
              </w:rPr>
            </w:pPr>
            <w:r w:rsidRPr="002A4CDA">
              <w:rPr>
                <w:bCs/>
                <w:szCs w:val="24"/>
              </w:rPr>
              <w:t>Заместитель министра</w:t>
            </w:r>
          </w:p>
          <w:p w:rsidR="00213214" w:rsidRPr="002A4CDA" w:rsidRDefault="00213214" w:rsidP="004A1CC9">
            <w:pPr>
              <w:spacing w:after="0" w:line="240" w:lineRule="auto"/>
              <w:contextualSpacing/>
              <w:rPr>
                <w:bCs/>
                <w:szCs w:val="24"/>
              </w:rPr>
            </w:pPr>
          </w:p>
          <w:p w:rsidR="00213214" w:rsidRPr="002A4CDA" w:rsidRDefault="00213214" w:rsidP="004A1CC9">
            <w:pPr>
              <w:spacing w:after="0" w:line="240" w:lineRule="auto"/>
              <w:contextualSpacing/>
              <w:rPr>
                <w:bCs/>
                <w:szCs w:val="24"/>
              </w:rPr>
            </w:pPr>
          </w:p>
          <w:p w:rsidR="00213214" w:rsidRPr="002A4CDA" w:rsidRDefault="00213214" w:rsidP="004A1CC9">
            <w:pPr>
              <w:spacing w:after="0" w:line="240" w:lineRule="auto"/>
              <w:contextualSpacing/>
              <w:rPr>
                <w:bCs/>
                <w:szCs w:val="24"/>
              </w:rPr>
            </w:pPr>
            <w:r w:rsidRPr="002A4CDA">
              <w:rPr>
                <w:bCs/>
                <w:szCs w:val="24"/>
              </w:rPr>
              <w:t>________________ /М.</w:t>
            </w:r>
            <w:r>
              <w:rPr>
                <w:bCs/>
                <w:szCs w:val="24"/>
              </w:rPr>
              <w:t>Б.</w:t>
            </w:r>
            <w:r w:rsidRPr="002A4CDA">
              <w:rPr>
                <w:bCs/>
                <w:szCs w:val="24"/>
              </w:rPr>
              <w:t xml:space="preserve"> Рамазанов/</w:t>
            </w:r>
          </w:p>
          <w:p w:rsidR="00213214" w:rsidRPr="002A4CDA" w:rsidRDefault="00213214" w:rsidP="004A1CC9">
            <w:pPr>
              <w:spacing w:after="0" w:line="240" w:lineRule="auto"/>
              <w:contextualSpacing/>
              <w:rPr>
                <w:szCs w:val="24"/>
              </w:rPr>
            </w:pPr>
            <w:r w:rsidRPr="002A4CDA">
              <w:rPr>
                <w:bCs/>
                <w:szCs w:val="24"/>
              </w:rPr>
              <w:t xml:space="preserve">  М.П.</w:t>
            </w:r>
          </w:p>
          <w:p w:rsidR="00213214" w:rsidRPr="00893DE2" w:rsidRDefault="00213214" w:rsidP="004A1CC9">
            <w:pPr>
              <w:framePr w:hSpace="180" w:wrap="around" w:vAnchor="text" w:hAnchor="margin" w:xAlign="center" w:y="102"/>
              <w:spacing w:after="0" w:line="240" w:lineRule="auto"/>
              <w:contextualSpacing/>
              <w:rPr>
                <w:bCs/>
              </w:rPr>
            </w:pPr>
          </w:p>
        </w:tc>
        <w:tc>
          <w:tcPr>
            <w:tcW w:w="4394" w:type="dxa"/>
          </w:tcPr>
          <w:p w:rsidR="00213214" w:rsidRPr="00F71CD3" w:rsidRDefault="00213214" w:rsidP="004A1CC9">
            <w:pPr>
              <w:snapToGrid w:val="0"/>
              <w:spacing w:after="0" w:line="240" w:lineRule="auto"/>
              <w:contextualSpacing/>
              <w:rPr>
                <w:bCs/>
                <w:sz w:val="24"/>
                <w:szCs w:val="24"/>
              </w:rPr>
            </w:pPr>
            <w:r>
              <w:rPr>
                <w:sz w:val="24"/>
                <w:szCs w:val="24"/>
              </w:rPr>
              <w:t>Поставщик</w:t>
            </w:r>
            <w:r w:rsidRPr="00F71CD3">
              <w:rPr>
                <w:sz w:val="24"/>
                <w:szCs w:val="24"/>
              </w:rPr>
              <w:t xml:space="preserve">: </w:t>
            </w:r>
          </w:p>
          <w:p w:rsidR="00213214" w:rsidRDefault="00213214" w:rsidP="004A1CC9">
            <w:pPr>
              <w:spacing w:after="0" w:line="240" w:lineRule="auto"/>
              <w:contextualSpacing/>
              <w:rPr>
                <w:bCs/>
                <w:sz w:val="24"/>
                <w:szCs w:val="24"/>
              </w:rPr>
            </w:pPr>
            <w:r w:rsidRPr="0046478F">
              <w:rPr>
                <w:bCs/>
                <w:sz w:val="24"/>
                <w:szCs w:val="24"/>
              </w:rPr>
              <w:t>ООО «ЦО «ЭКСПЕРТ-ПРОФИ»</w:t>
            </w:r>
          </w:p>
          <w:p w:rsidR="00213214" w:rsidRDefault="00213214" w:rsidP="004A1CC9">
            <w:pPr>
              <w:spacing w:after="0" w:line="240" w:lineRule="auto"/>
              <w:contextualSpacing/>
              <w:rPr>
                <w:bCs/>
                <w:szCs w:val="24"/>
              </w:rPr>
            </w:pPr>
            <w:r>
              <w:rPr>
                <w:bCs/>
                <w:szCs w:val="24"/>
              </w:rPr>
              <w:t>Директор</w:t>
            </w:r>
          </w:p>
          <w:p w:rsidR="00213214" w:rsidRPr="002A4CDA" w:rsidRDefault="00213214" w:rsidP="004A1CC9">
            <w:pPr>
              <w:spacing w:after="0" w:line="240" w:lineRule="auto"/>
              <w:contextualSpacing/>
              <w:rPr>
                <w:bCs/>
                <w:szCs w:val="24"/>
              </w:rPr>
            </w:pPr>
          </w:p>
          <w:p w:rsidR="00213214" w:rsidRPr="002A4CDA" w:rsidRDefault="00213214" w:rsidP="004A1CC9">
            <w:pPr>
              <w:spacing w:after="0" w:line="240" w:lineRule="auto"/>
              <w:contextualSpacing/>
              <w:rPr>
                <w:bCs/>
                <w:szCs w:val="24"/>
              </w:rPr>
            </w:pPr>
          </w:p>
          <w:p w:rsidR="00213214" w:rsidRPr="002A4CDA" w:rsidRDefault="00213214" w:rsidP="004A1CC9">
            <w:pPr>
              <w:spacing w:after="0" w:line="240" w:lineRule="auto"/>
              <w:contextualSpacing/>
              <w:rPr>
                <w:bCs/>
                <w:szCs w:val="24"/>
              </w:rPr>
            </w:pPr>
            <w:r w:rsidRPr="002A4CDA">
              <w:rPr>
                <w:bCs/>
                <w:szCs w:val="24"/>
              </w:rPr>
              <w:t>________________ /</w:t>
            </w:r>
            <w:r>
              <w:rPr>
                <w:bCs/>
                <w:szCs w:val="24"/>
              </w:rPr>
              <w:t>Э.Д. Власова</w:t>
            </w:r>
            <w:r w:rsidRPr="002A4CDA">
              <w:rPr>
                <w:bCs/>
                <w:szCs w:val="24"/>
              </w:rPr>
              <w:t>/</w:t>
            </w:r>
          </w:p>
          <w:p w:rsidR="00213214" w:rsidRPr="002A4CDA" w:rsidRDefault="00213214" w:rsidP="004A1CC9">
            <w:pPr>
              <w:spacing w:after="0" w:line="240" w:lineRule="auto"/>
              <w:contextualSpacing/>
              <w:rPr>
                <w:szCs w:val="24"/>
              </w:rPr>
            </w:pPr>
            <w:r w:rsidRPr="002A4CDA">
              <w:rPr>
                <w:bCs/>
                <w:szCs w:val="24"/>
              </w:rPr>
              <w:t xml:space="preserve">  М.П.</w:t>
            </w:r>
          </w:p>
          <w:p w:rsidR="00213214" w:rsidRPr="00893DE2" w:rsidRDefault="00213214" w:rsidP="004A1CC9">
            <w:pPr>
              <w:spacing w:after="0" w:line="240" w:lineRule="auto"/>
              <w:contextualSpacing/>
            </w:pPr>
          </w:p>
        </w:tc>
      </w:tr>
    </w:tbl>
    <w:p w:rsidR="00E8208C" w:rsidRDefault="00E8208C" w:rsidP="008922BE">
      <w:pPr>
        <w:spacing w:after="0" w:line="240" w:lineRule="auto"/>
      </w:pPr>
    </w:p>
    <w:p w:rsidR="00E8208C" w:rsidRDefault="00E8208C" w:rsidP="00E8208C">
      <w:r>
        <w:br w:type="page"/>
      </w:r>
    </w:p>
    <w:p w:rsidR="00E8208C" w:rsidRPr="00FE299D" w:rsidRDefault="00E8208C" w:rsidP="00E8208C">
      <w:pPr>
        <w:spacing w:after="0" w:line="240" w:lineRule="auto"/>
        <w:contextualSpacing/>
        <w:jc w:val="right"/>
        <w:rPr>
          <w:sz w:val="24"/>
          <w:szCs w:val="24"/>
        </w:rPr>
      </w:pPr>
      <w:r w:rsidRPr="00FE299D">
        <w:rPr>
          <w:sz w:val="24"/>
          <w:szCs w:val="24"/>
        </w:rPr>
        <w:lastRenderedPageBreak/>
        <w:t xml:space="preserve">Приложение № </w:t>
      </w:r>
      <w:r>
        <w:rPr>
          <w:sz w:val="24"/>
          <w:szCs w:val="24"/>
        </w:rPr>
        <w:t>4</w:t>
      </w:r>
    </w:p>
    <w:p w:rsidR="00E8208C" w:rsidRPr="00F71CD3" w:rsidRDefault="00E8208C" w:rsidP="00E8208C">
      <w:pPr>
        <w:spacing w:after="0" w:line="240" w:lineRule="auto"/>
        <w:contextualSpacing/>
        <w:jc w:val="right"/>
        <w:rPr>
          <w:sz w:val="24"/>
          <w:szCs w:val="24"/>
        </w:rPr>
      </w:pPr>
      <w:r w:rsidRPr="00F71CD3">
        <w:rPr>
          <w:sz w:val="24"/>
          <w:szCs w:val="24"/>
        </w:rPr>
        <w:t>к государственному контракту</w:t>
      </w:r>
    </w:p>
    <w:p w:rsidR="00E8208C" w:rsidRDefault="00E8208C" w:rsidP="00E8208C">
      <w:pPr>
        <w:spacing w:after="0" w:line="240" w:lineRule="auto"/>
        <w:contextualSpacing/>
        <w:jc w:val="right"/>
        <w:rPr>
          <w:sz w:val="24"/>
          <w:szCs w:val="24"/>
        </w:rPr>
      </w:pPr>
      <w:r w:rsidRPr="00F71CD3">
        <w:rPr>
          <w:sz w:val="24"/>
          <w:szCs w:val="24"/>
        </w:rPr>
        <w:t xml:space="preserve">№ </w:t>
      </w:r>
      <w:r w:rsidRPr="00BC3574">
        <w:rPr>
          <w:sz w:val="24"/>
          <w:szCs w:val="24"/>
        </w:rPr>
        <w:t>0303200025120000263</w:t>
      </w:r>
    </w:p>
    <w:p w:rsidR="00E8208C" w:rsidRDefault="00E8208C" w:rsidP="00E8208C">
      <w:pPr>
        <w:spacing w:after="0" w:line="240" w:lineRule="auto"/>
        <w:contextualSpacing/>
        <w:jc w:val="right"/>
        <w:rPr>
          <w:bCs/>
          <w:sz w:val="24"/>
          <w:szCs w:val="24"/>
        </w:rPr>
      </w:pPr>
      <w:r w:rsidRPr="00F71CD3">
        <w:rPr>
          <w:sz w:val="24"/>
          <w:szCs w:val="24"/>
        </w:rPr>
        <w:t>от «___</w:t>
      </w:r>
      <w:r w:rsidRPr="00F71CD3">
        <w:rPr>
          <w:bCs/>
          <w:sz w:val="24"/>
          <w:szCs w:val="24"/>
        </w:rPr>
        <w:t>_» ____________ 20</w:t>
      </w:r>
      <w:r>
        <w:rPr>
          <w:bCs/>
          <w:sz w:val="24"/>
          <w:szCs w:val="24"/>
        </w:rPr>
        <w:t>20</w:t>
      </w:r>
      <w:r w:rsidRPr="00F71CD3">
        <w:rPr>
          <w:bCs/>
          <w:sz w:val="24"/>
          <w:szCs w:val="24"/>
        </w:rPr>
        <w:t>г.</w:t>
      </w:r>
    </w:p>
    <w:p w:rsidR="00E8208C" w:rsidRDefault="00E8208C" w:rsidP="00E8208C">
      <w:pPr>
        <w:spacing w:after="0" w:line="240" w:lineRule="auto"/>
        <w:jc w:val="center"/>
        <w:rPr>
          <w:b/>
        </w:rPr>
      </w:pPr>
    </w:p>
    <w:p w:rsidR="00E8208C" w:rsidRPr="00893DE2" w:rsidRDefault="00E8208C" w:rsidP="00E8208C">
      <w:pPr>
        <w:spacing w:after="0" w:line="240" w:lineRule="auto"/>
        <w:jc w:val="center"/>
        <w:rPr>
          <w:b/>
        </w:rPr>
      </w:pPr>
      <w:r w:rsidRPr="00893DE2">
        <w:rPr>
          <w:b/>
        </w:rPr>
        <w:t>Техническое задание</w:t>
      </w:r>
    </w:p>
    <w:p w:rsidR="00E8208C" w:rsidRPr="00893DE2" w:rsidRDefault="00E8208C" w:rsidP="00E8208C">
      <w:pPr>
        <w:widowControl w:val="0"/>
        <w:shd w:val="clear" w:color="auto" w:fill="FFFFFF"/>
        <w:tabs>
          <w:tab w:val="left" w:pos="264"/>
        </w:tabs>
        <w:autoSpaceDE w:val="0"/>
        <w:autoSpaceDN w:val="0"/>
        <w:adjustRightInd w:val="0"/>
        <w:spacing w:after="0" w:line="240" w:lineRule="auto"/>
        <w:jc w:val="center"/>
        <w:rPr>
          <w:b/>
          <w:bCs/>
          <w:spacing w:val="-7"/>
        </w:rPr>
      </w:pPr>
      <w:r w:rsidRPr="00893DE2">
        <w:rPr>
          <w:b/>
          <w:bCs/>
          <w:spacing w:val="-7"/>
        </w:rPr>
        <w:t>на о</w:t>
      </w:r>
      <w:r w:rsidRPr="00893DE2">
        <w:rPr>
          <w:b/>
        </w:rPr>
        <w:t>казание услуг по проведению независимой оценки качества условий оказания услуг медицинскими организациями Республики Дагестан в 20</w:t>
      </w:r>
      <w:r>
        <w:rPr>
          <w:b/>
        </w:rPr>
        <w:t>20 году</w:t>
      </w:r>
    </w:p>
    <w:p w:rsidR="00E8208C" w:rsidRPr="00893DE2" w:rsidRDefault="00E8208C" w:rsidP="00E8208C">
      <w:pPr>
        <w:widowControl w:val="0"/>
        <w:shd w:val="clear" w:color="auto" w:fill="FFFFFF"/>
        <w:tabs>
          <w:tab w:val="left" w:pos="264"/>
        </w:tabs>
        <w:autoSpaceDE w:val="0"/>
        <w:autoSpaceDN w:val="0"/>
        <w:adjustRightInd w:val="0"/>
        <w:spacing w:after="0" w:line="240" w:lineRule="auto"/>
        <w:rPr>
          <w:b/>
          <w:bCs/>
          <w:spacing w:val="-7"/>
        </w:rPr>
      </w:pPr>
    </w:p>
    <w:p w:rsidR="00E8208C" w:rsidRPr="00893DE2" w:rsidRDefault="00E8208C" w:rsidP="00E8208C">
      <w:pPr>
        <w:widowControl w:val="0"/>
        <w:numPr>
          <w:ilvl w:val="0"/>
          <w:numId w:val="38"/>
        </w:numPr>
        <w:shd w:val="clear" w:color="auto" w:fill="FFFFFF"/>
        <w:tabs>
          <w:tab w:val="left" w:pos="264"/>
        </w:tabs>
        <w:autoSpaceDE w:val="0"/>
        <w:autoSpaceDN w:val="0"/>
        <w:adjustRightInd w:val="0"/>
        <w:spacing w:after="0" w:line="240" w:lineRule="auto"/>
        <w:ind w:left="0" w:firstLine="0"/>
        <w:rPr>
          <w:b/>
          <w:bCs/>
          <w:spacing w:val="-7"/>
        </w:rPr>
      </w:pPr>
      <w:r w:rsidRPr="00893DE2">
        <w:rPr>
          <w:b/>
          <w:bCs/>
          <w:spacing w:val="-7"/>
        </w:rPr>
        <w:t>Сроки оказания услуг</w:t>
      </w:r>
      <w:r w:rsidRPr="00893DE2">
        <w:rPr>
          <w:spacing w:val="-1"/>
        </w:rPr>
        <w:t xml:space="preserve">: </w:t>
      </w:r>
      <w:r>
        <w:rPr>
          <w:spacing w:val="-1"/>
        </w:rPr>
        <w:t xml:space="preserve">с момента заключения государственного контракта </w:t>
      </w:r>
      <w:r w:rsidRPr="00893DE2">
        <w:rPr>
          <w:spacing w:val="-1"/>
        </w:rPr>
        <w:t xml:space="preserve">до 30 </w:t>
      </w:r>
      <w:r>
        <w:rPr>
          <w:spacing w:val="-1"/>
        </w:rPr>
        <w:t xml:space="preserve">ноября </w:t>
      </w:r>
      <w:r w:rsidRPr="00893DE2">
        <w:rPr>
          <w:spacing w:val="-1"/>
        </w:rPr>
        <w:t>20</w:t>
      </w:r>
      <w:r>
        <w:rPr>
          <w:spacing w:val="-1"/>
        </w:rPr>
        <w:t>20</w:t>
      </w:r>
      <w:r w:rsidRPr="00893DE2">
        <w:rPr>
          <w:spacing w:val="-1"/>
        </w:rPr>
        <w:t xml:space="preserve"> года</w:t>
      </w:r>
      <w:r w:rsidRPr="00893DE2">
        <w:t>.</w:t>
      </w:r>
    </w:p>
    <w:p w:rsidR="00E8208C" w:rsidRPr="007E34E9" w:rsidRDefault="00E8208C" w:rsidP="00E8208C">
      <w:pPr>
        <w:spacing w:after="0" w:line="240" w:lineRule="auto"/>
        <w:contextualSpacing/>
        <w:rPr>
          <w:b/>
          <w:bCs/>
          <w:spacing w:val="-7"/>
        </w:rPr>
      </w:pPr>
    </w:p>
    <w:p w:rsidR="00E8208C" w:rsidRPr="007E34E9" w:rsidRDefault="00E8208C" w:rsidP="00E8208C">
      <w:pPr>
        <w:widowControl w:val="0"/>
        <w:numPr>
          <w:ilvl w:val="0"/>
          <w:numId w:val="38"/>
        </w:numPr>
        <w:shd w:val="clear" w:color="auto" w:fill="FFFFFF"/>
        <w:tabs>
          <w:tab w:val="left" w:pos="264"/>
        </w:tabs>
        <w:autoSpaceDE w:val="0"/>
        <w:autoSpaceDN w:val="0"/>
        <w:adjustRightInd w:val="0"/>
        <w:spacing w:after="0" w:line="240" w:lineRule="auto"/>
        <w:ind w:left="0" w:firstLine="0"/>
        <w:rPr>
          <w:b/>
          <w:bCs/>
          <w:spacing w:val="-1"/>
        </w:rPr>
      </w:pPr>
      <w:r w:rsidRPr="007E34E9">
        <w:rPr>
          <w:b/>
        </w:rPr>
        <w:t>Цели и задачи исследования</w:t>
      </w:r>
      <w:r w:rsidRPr="007E34E9">
        <w:rPr>
          <w:b/>
          <w:bCs/>
          <w:spacing w:val="-1"/>
        </w:rPr>
        <w:t>:</w:t>
      </w:r>
    </w:p>
    <w:p w:rsidR="00E8208C" w:rsidRPr="007E34E9" w:rsidRDefault="00E8208C" w:rsidP="00E8208C">
      <w:pPr>
        <w:spacing w:after="0" w:line="240" w:lineRule="auto"/>
      </w:pPr>
      <w:r w:rsidRPr="007E34E9">
        <w:t>- оценить полноту, актуальность, понятность информации, размещенной на официальных сайтах медицинских организаций (далее – МО), 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предоставления медицинских услуг, доступной на официальных сайтах МО (Согласно перечню критериев, указанных в Приказе № 956н Министерства здравоохранения РФ от 30 декабря 2014г. и перечню показателей, указанных в Приказе № 201н Министерства здравоохранения РФ от 04 мая 2018г.);</w:t>
      </w:r>
    </w:p>
    <w:p w:rsidR="00E8208C" w:rsidRPr="007E34E9" w:rsidRDefault="00E8208C" w:rsidP="00E8208C">
      <w:pPr>
        <w:spacing w:after="0" w:line="240" w:lineRule="auto"/>
      </w:pPr>
      <w:r w:rsidRPr="007E34E9">
        <w:t>- путем анкетирования на бумажном носителе потребителей медицинских услуг выявить уровень удовлетворенности населения качеством условий оказания медицинских услуг в амбулаторных и стационарных условиях (Согласно перечню критериев, указанных в Приказе №  956н Министерства здравоохранения РФ от 30 декабря 2014г. и перечню показателей, указанных в Приказе №201н Министерства здравоохранения РФ от 04мая 2018 г.);</w:t>
      </w:r>
    </w:p>
    <w:p w:rsidR="00E8208C" w:rsidRPr="007E34E9" w:rsidRDefault="00E8208C" w:rsidP="00E8208C">
      <w:pPr>
        <w:widowControl w:val="0"/>
        <w:autoSpaceDE w:val="0"/>
        <w:autoSpaceDN w:val="0"/>
        <w:adjustRightInd w:val="0"/>
        <w:spacing w:after="0" w:line="240" w:lineRule="auto"/>
      </w:pPr>
      <w:r w:rsidRPr="007E34E9">
        <w:t>- составить рейтинги медицинских организаций в соответствии с полученными результатами, разделив на группы: медицинские организации, оказывающие только амбулаторную или стационарную помощь;</w:t>
      </w:r>
    </w:p>
    <w:p w:rsidR="00E8208C" w:rsidRPr="007E34E9" w:rsidRDefault="00E8208C" w:rsidP="00E8208C">
      <w:pPr>
        <w:widowControl w:val="0"/>
        <w:autoSpaceDE w:val="0"/>
        <w:autoSpaceDN w:val="0"/>
        <w:adjustRightInd w:val="0"/>
        <w:spacing w:after="0" w:line="240" w:lineRule="auto"/>
      </w:pPr>
      <w:r w:rsidRPr="007E34E9">
        <w:t xml:space="preserve">- составить сводную таблицу для размещения информации на сайте </w:t>
      </w:r>
      <w:hyperlink r:id="rId18" w:history="1">
        <w:r w:rsidRPr="007E34E9">
          <w:rPr>
            <w:color w:val="0000FF"/>
            <w:u w:val="single"/>
            <w:lang w:val="en-US"/>
          </w:rPr>
          <w:t>www</w:t>
        </w:r>
        <w:r w:rsidRPr="007E34E9">
          <w:rPr>
            <w:color w:val="0000FF"/>
            <w:u w:val="single"/>
          </w:rPr>
          <w:t>.</w:t>
        </w:r>
        <w:r w:rsidRPr="007E34E9">
          <w:rPr>
            <w:color w:val="0000FF"/>
            <w:u w:val="single"/>
            <w:lang w:val="en-US"/>
          </w:rPr>
          <w:t>bus</w:t>
        </w:r>
        <w:r w:rsidRPr="007E34E9">
          <w:rPr>
            <w:color w:val="0000FF"/>
            <w:u w:val="single"/>
          </w:rPr>
          <w:t>.</w:t>
        </w:r>
        <w:r w:rsidRPr="007E34E9">
          <w:rPr>
            <w:color w:val="0000FF"/>
            <w:u w:val="single"/>
            <w:lang w:val="en-US"/>
          </w:rPr>
          <w:t>gov</w:t>
        </w:r>
        <w:r w:rsidRPr="007E34E9">
          <w:rPr>
            <w:color w:val="0000FF"/>
            <w:u w:val="single"/>
          </w:rPr>
          <w:t>.</w:t>
        </w:r>
        <w:r w:rsidRPr="007E34E9">
          <w:rPr>
            <w:color w:val="0000FF"/>
            <w:u w:val="single"/>
            <w:lang w:val="en-US"/>
          </w:rPr>
          <w:t>ru</w:t>
        </w:r>
      </w:hyperlink>
    </w:p>
    <w:p w:rsidR="00E8208C" w:rsidRPr="007E34E9" w:rsidRDefault="00E8208C" w:rsidP="00E8208C">
      <w:pPr>
        <w:widowControl w:val="0"/>
        <w:autoSpaceDE w:val="0"/>
        <w:autoSpaceDN w:val="0"/>
        <w:adjustRightInd w:val="0"/>
        <w:spacing w:after="0" w:line="240" w:lineRule="auto"/>
      </w:pPr>
      <w:r w:rsidRPr="007E34E9">
        <w:t>- составить аналитическую информацию по результатам проведенной работы в разрезе каждого учреждения с описанием выявленных недостатков и принятия необходимых организационных решений для устранения и улучшения показателей по критериям качества условий оказания медицинской помощи и размещенной информации о деятельности учреждения.</w:t>
      </w:r>
    </w:p>
    <w:p w:rsidR="00E8208C" w:rsidRPr="007E34E9" w:rsidRDefault="00E8208C" w:rsidP="00E8208C">
      <w:pPr>
        <w:widowControl w:val="0"/>
        <w:autoSpaceDE w:val="0"/>
        <w:autoSpaceDN w:val="0"/>
        <w:adjustRightInd w:val="0"/>
        <w:spacing w:after="0" w:line="240" w:lineRule="auto"/>
      </w:pPr>
    </w:p>
    <w:p w:rsidR="00E8208C" w:rsidRPr="007E34E9" w:rsidRDefault="00E8208C" w:rsidP="00E8208C">
      <w:pPr>
        <w:widowControl w:val="0"/>
        <w:autoSpaceDE w:val="0"/>
        <w:autoSpaceDN w:val="0"/>
        <w:adjustRightInd w:val="0"/>
        <w:spacing w:after="0" w:line="240" w:lineRule="auto"/>
        <w:rPr>
          <w:b/>
        </w:rPr>
      </w:pPr>
      <w:r w:rsidRPr="007E34E9">
        <w:rPr>
          <w:b/>
        </w:rPr>
        <w:t>4. Объект исследования</w:t>
      </w:r>
    </w:p>
    <w:p w:rsidR="00E8208C" w:rsidRPr="007E34E9" w:rsidRDefault="00E8208C" w:rsidP="00E8208C">
      <w:pPr>
        <w:widowControl w:val="0"/>
        <w:shd w:val="clear" w:color="auto" w:fill="FFFFFF"/>
        <w:tabs>
          <w:tab w:val="left" w:pos="264"/>
        </w:tabs>
        <w:autoSpaceDE w:val="0"/>
        <w:autoSpaceDN w:val="0"/>
        <w:adjustRightInd w:val="0"/>
        <w:spacing w:after="0" w:line="240" w:lineRule="auto"/>
        <w:rPr>
          <w:b/>
        </w:rPr>
      </w:pPr>
      <w:r w:rsidRPr="007E34E9">
        <w:t>- официальные сайты медицинских организаций, принимающих участие в независимой оценке;</w:t>
      </w:r>
    </w:p>
    <w:p w:rsidR="00E8208C" w:rsidRPr="007E34E9" w:rsidRDefault="00E8208C" w:rsidP="00E8208C">
      <w:pPr>
        <w:widowControl w:val="0"/>
        <w:shd w:val="clear" w:color="auto" w:fill="FFFFFF"/>
        <w:tabs>
          <w:tab w:val="left" w:pos="264"/>
        </w:tabs>
        <w:autoSpaceDE w:val="0"/>
        <w:autoSpaceDN w:val="0"/>
        <w:adjustRightInd w:val="0"/>
        <w:spacing w:after="0" w:line="240" w:lineRule="auto"/>
      </w:pPr>
      <w:r w:rsidRPr="007E34E9">
        <w:rPr>
          <w:b/>
        </w:rPr>
        <w:t xml:space="preserve">- </w:t>
      </w:r>
      <w:r w:rsidRPr="007E34E9">
        <w:t>потребители медицинских услуг медицинских организаций, принимающих участие в независимой оценке.</w:t>
      </w:r>
    </w:p>
    <w:p w:rsidR="00E8208C" w:rsidRPr="007E34E9" w:rsidRDefault="00E8208C" w:rsidP="00E8208C">
      <w:pPr>
        <w:widowControl w:val="0"/>
        <w:shd w:val="clear" w:color="auto" w:fill="FFFFFF"/>
        <w:tabs>
          <w:tab w:val="left" w:pos="264"/>
        </w:tabs>
        <w:autoSpaceDE w:val="0"/>
        <w:autoSpaceDN w:val="0"/>
        <w:adjustRightInd w:val="0"/>
        <w:spacing w:after="0" w:line="240" w:lineRule="auto"/>
        <w:rPr>
          <w:b/>
        </w:rPr>
      </w:pPr>
    </w:p>
    <w:p w:rsidR="00E8208C" w:rsidRPr="007E34E9" w:rsidRDefault="00E8208C" w:rsidP="00E8208C">
      <w:pPr>
        <w:widowControl w:val="0"/>
        <w:numPr>
          <w:ilvl w:val="0"/>
          <w:numId w:val="39"/>
        </w:numPr>
        <w:shd w:val="clear" w:color="auto" w:fill="FFFFFF"/>
        <w:tabs>
          <w:tab w:val="left" w:pos="264"/>
        </w:tabs>
        <w:autoSpaceDE w:val="0"/>
        <w:autoSpaceDN w:val="0"/>
        <w:adjustRightInd w:val="0"/>
        <w:spacing w:after="0" w:line="240" w:lineRule="auto"/>
        <w:ind w:left="0" w:firstLine="0"/>
        <w:contextualSpacing/>
        <w:rPr>
          <w:b/>
        </w:rPr>
      </w:pPr>
      <w:r w:rsidRPr="007E34E9">
        <w:rPr>
          <w:b/>
        </w:rPr>
        <w:t>Предмет исследования</w:t>
      </w:r>
    </w:p>
    <w:p w:rsidR="00E8208C" w:rsidRPr="007E34E9" w:rsidRDefault="00E8208C" w:rsidP="00E8208C">
      <w:pPr>
        <w:widowControl w:val="0"/>
        <w:shd w:val="clear" w:color="auto" w:fill="FFFFFF"/>
        <w:tabs>
          <w:tab w:val="left" w:pos="264"/>
        </w:tabs>
        <w:autoSpaceDE w:val="0"/>
        <w:autoSpaceDN w:val="0"/>
        <w:adjustRightInd w:val="0"/>
        <w:spacing w:after="0" w:line="240" w:lineRule="auto"/>
      </w:pPr>
      <w:r w:rsidRPr="007E34E9">
        <w:t>- содержание официальных сайтов медицинских организаций, принимающих участие в независимой оценке;</w:t>
      </w:r>
    </w:p>
    <w:p w:rsidR="00E8208C" w:rsidRPr="007E34E9" w:rsidRDefault="00E8208C" w:rsidP="00E8208C">
      <w:pPr>
        <w:widowControl w:val="0"/>
        <w:shd w:val="clear" w:color="auto" w:fill="FFFFFF"/>
        <w:tabs>
          <w:tab w:val="left" w:pos="264"/>
        </w:tabs>
        <w:autoSpaceDE w:val="0"/>
        <w:autoSpaceDN w:val="0"/>
        <w:adjustRightInd w:val="0"/>
        <w:spacing w:after="0" w:line="240" w:lineRule="auto"/>
      </w:pPr>
      <w:r w:rsidRPr="007E34E9">
        <w:t>- мнение потребителей медицинских услуг медицинских организаций, принимающих участие в независимой оценке.</w:t>
      </w:r>
    </w:p>
    <w:p w:rsidR="00E8208C" w:rsidRPr="007E34E9" w:rsidRDefault="00E8208C" w:rsidP="00E8208C">
      <w:pPr>
        <w:widowControl w:val="0"/>
        <w:shd w:val="clear" w:color="auto" w:fill="FFFFFF"/>
        <w:tabs>
          <w:tab w:val="left" w:pos="264"/>
        </w:tabs>
        <w:autoSpaceDE w:val="0"/>
        <w:autoSpaceDN w:val="0"/>
        <w:adjustRightInd w:val="0"/>
        <w:spacing w:after="0" w:line="240" w:lineRule="auto"/>
      </w:pPr>
    </w:p>
    <w:p w:rsidR="00E8208C" w:rsidRPr="007E34E9" w:rsidRDefault="00E8208C" w:rsidP="00E8208C">
      <w:pPr>
        <w:widowControl w:val="0"/>
        <w:numPr>
          <w:ilvl w:val="0"/>
          <w:numId w:val="39"/>
        </w:numPr>
        <w:shd w:val="clear" w:color="auto" w:fill="FFFFFF"/>
        <w:tabs>
          <w:tab w:val="left" w:pos="264"/>
        </w:tabs>
        <w:autoSpaceDE w:val="0"/>
        <w:autoSpaceDN w:val="0"/>
        <w:adjustRightInd w:val="0"/>
        <w:spacing w:after="0" w:line="240" w:lineRule="auto"/>
        <w:ind w:left="0" w:firstLine="0"/>
        <w:rPr>
          <w:b/>
        </w:rPr>
      </w:pPr>
      <w:r w:rsidRPr="007E34E9">
        <w:rPr>
          <w:b/>
        </w:rPr>
        <w:t>Методы независимой оценки</w:t>
      </w:r>
    </w:p>
    <w:p w:rsidR="00E8208C" w:rsidRPr="007E34E9" w:rsidRDefault="00E8208C" w:rsidP="00E8208C">
      <w:pPr>
        <w:widowControl w:val="0"/>
        <w:numPr>
          <w:ilvl w:val="0"/>
          <w:numId w:val="40"/>
        </w:numPr>
        <w:shd w:val="clear" w:color="auto" w:fill="FFFFFF"/>
        <w:tabs>
          <w:tab w:val="left" w:pos="264"/>
        </w:tabs>
        <w:autoSpaceDE w:val="0"/>
        <w:autoSpaceDN w:val="0"/>
        <w:adjustRightInd w:val="0"/>
        <w:spacing w:after="0" w:line="240" w:lineRule="auto"/>
        <w:ind w:left="0" w:firstLine="0"/>
      </w:pPr>
      <w:r w:rsidRPr="007E34E9">
        <w:t>Кабинетное исследование (анализ содержания официальных сайтов медицинских организаций, принимающих участие в независимой оценке);</w:t>
      </w:r>
    </w:p>
    <w:p w:rsidR="00E8208C" w:rsidRPr="007E34E9" w:rsidRDefault="00E8208C" w:rsidP="00E8208C">
      <w:pPr>
        <w:widowControl w:val="0"/>
        <w:numPr>
          <w:ilvl w:val="0"/>
          <w:numId w:val="40"/>
        </w:numPr>
        <w:shd w:val="clear" w:color="auto" w:fill="FFFFFF"/>
        <w:tabs>
          <w:tab w:val="left" w:pos="264"/>
        </w:tabs>
        <w:autoSpaceDE w:val="0"/>
        <w:autoSpaceDN w:val="0"/>
        <w:adjustRightInd w:val="0"/>
        <w:spacing w:after="0" w:line="240" w:lineRule="auto"/>
        <w:ind w:left="0" w:firstLine="0"/>
      </w:pPr>
      <w:r w:rsidRPr="007E34E9">
        <w:t xml:space="preserve">Количественное исследование (анкетирование потребителей медицинских услуг медицинских организаций, принимающих участие в независимой оценке, методом </w:t>
      </w:r>
      <w:r w:rsidRPr="007E34E9">
        <w:rPr>
          <w:lang w:val="en-US"/>
        </w:rPr>
        <w:t>Face</w:t>
      </w:r>
      <w:r w:rsidRPr="007E34E9">
        <w:t>-</w:t>
      </w:r>
      <w:r w:rsidRPr="007E34E9">
        <w:rPr>
          <w:lang w:val="en-US"/>
        </w:rPr>
        <w:t>to</w:t>
      </w:r>
      <w:r w:rsidRPr="007E34E9">
        <w:t>-</w:t>
      </w:r>
      <w:r w:rsidRPr="007E34E9">
        <w:rPr>
          <w:lang w:val="en-US"/>
        </w:rPr>
        <w:t>face</w:t>
      </w:r>
      <w:r w:rsidRPr="007E34E9">
        <w:t xml:space="preserve"> (личное интервью) с использованием анкет на бумажном носителе.</w:t>
      </w:r>
    </w:p>
    <w:p w:rsidR="00E8208C" w:rsidRPr="007E34E9" w:rsidRDefault="00E8208C" w:rsidP="00E8208C">
      <w:pPr>
        <w:widowControl w:val="0"/>
        <w:shd w:val="clear" w:color="auto" w:fill="FFFFFF"/>
        <w:tabs>
          <w:tab w:val="left" w:pos="264"/>
        </w:tabs>
        <w:autoSpaceDE w:val="0"/>
        <w:autoSpaceDN w:val="0"/>
        <w:adjustRightInd w:val="0"/>
        <w:spacing w:after="0" w:line="240" w:lineRule="auto"/>
      </w:pPr>
    </w:p>
    <w:p w:rsidR="00E8208C" w:rsidRPr="007E34E9" w:rsidRDefault="00E8208C" w:rsidP="00E8208C">
      <w:pPr>
        <w:widowControl w:val="0"/>
        <w:numPr>
          <w:ilvl w:val="0"/>
          <w:numId w:val="39"/>
        </w:numPr>
        <w:shd w:val="clear" w:color="auto" w:fill="FFFFFF"/>
        <w:tabs>
          <w:tab w:val="left" w:pos="264"/>
        </w:tabs>
        <w:autoSpaceDE w:val="0"/>
        <w:autoSpaceDN w:val="0"/>
        <w:adjustRightInd w:val="0"/>
        <w:spacing w:after="0" w:line="240" w:lineRule="auto"/>
        <w:ind w:left="0" w:firstLine="0"/>
      </w:pPr>
      <w:r w:rsidRPr="007E34E9">
        <w:rPr>
          <w:b/>
          <w:bCs/>
          <w:spacing w:val="-7"/>
        </w:rPr>
        <w:t xml:space="preserve">Объем работ </w:t>
      </w:r>
    </w:p>
    <w:p w:rsidR="00E8208C" w:rsidRPr="007E34E9" w:rsidRDefault="00E8208C" w:rsidP="00E8208C">
      <w:pPr>
        <w:widowControl w:val="0"/>
        <w:shd w:val="clear" w:color="auto" w:fill="FFFFFF"/>
        <w:tabs>
          <w:tab w:val="left" w:pos="264"/>
        </w:tabs>
        <w:autoSpaceDE w:val="0"/>
        <w:autoSpaceDN w:val="0"/>
        <w:adjustRightInd w:val="0"/>
        <w:spacing w:after="0" w:line="240" w:lineRule="auto"/>
      </w:pPr>
      <w:r w:rsidRPr="007E34E9">
        <w:t>- медицински</w:t>
      </w:r>
      <w:r>
        <w:t>е</w:t>
      </w:r>
      <w:r w:rsidRPr="007E34E9">
        <w:t xml:space="preserve"> организаци</w:t>
      </w:r>
      <w:r>
        <w:t>и, указанные в нижеуказанном перечне, участ</w:t>
      </w:r>
      <w:r w:rsidRPr="007E34E9">
        <w:t>вующих в независимой оценке.</w:t>
      </w:r>
    </w:p>
    <w:p w:rsidR="00E8208C" w:rsidRPr="007E34E9" w:rsidRDefault="00E8208C" w:rsidP="00E8208C">
      <w:pPr>
        <w:widowControl w:val="0"/>
        <w:autoSpaceDE w:val="0"/>
        <w:autoSpaceDN w:val="0"/>
        <w:adjustRightInd w:val="0"/>
        <w:spacing w:after="0" w:line="240" w:lineRule="auto"/>
      </w:pPr>
    </w:p>
    <w:p w:rsidR="00E8208C" w:rsidRPr="007E34E9" w:rsidRDefault="00E8208C" w:rsidP="00E8208C">
      <w:pPr>
        <w:widowControl w:val="0"/>
        <w:autoSpaceDE w:val="0"/>
        <w:autoSpaceDN w:val="0"/>
        <w:adjustRightInd w:val="0"/>
        <w:spacing w:after="0" w:line="240" w:lineRule="auto"/>
      </w:pPr>
      <w:r w:rsidRPr="007E34E9">
        <w:rPr>
          <w:b/>
          <w:bCs/>
          <w:spacing w:val="-2"/>
        </w:rPr>
        <w:t>8. Содержание работ:</w:t>
      </w:r>
    </w:p>
    <w:p w:rsidR="00E8208C" w:rsidRPr="007E34E9" w:rsidRDefault="00E8208C" w:rsidP="00E8208C">
      <w:pPr>
        <w:widowControl w:val="0"/>
        <w:shd w:val="clear" w:color="auto" w:fill="FFFFFF"/>
        <w:autoSpaceDE w:val="0"/>
        <w:autoSpaceDN w:val="0"/>
        <w:adjustRightInd w:val="0"/>
        <w:spacing w:after="0" w:line="240" w:lineRule="auto"/>
        <w:rPr>
          <w:spacing w:val="-7"/>
        </w:rPr>
      </w:pPr>
      <w:r w:rsidRPr="007E34E9">
        <w:t>8.1 Разработка и утверждение у Заказчика программы исследования.</w:t>
      </w:r>
    </w:p>
    <w:p w:rsidR="00E8208C" w:rsidRPr="007E34E9" w:rsidRDefault="00E8208C" w:rsidP="00E8208C">
      <w:pPr>
        <w:widowControl w:val="0"/>
        <w:shd w:val="clear" w:color="auto" w:fill="FFFFFF"/>
        <w:tabs>
          <w:tab w:val="left" w:pos="426"/>
        </w:tabs>
        <w:autoSpaceDE w:val="0"/>
        <w:autoSpaceDN w:val="0"/>
        <w:adjustRightInd w:val="0"/>
        <w:spacing w:after="0" w:line="240" w:lineRule="auto"/>
        <w:rPr>
          <w:spacing w:val="-7"/>
        </w:rPr>
      </w:pPr>
      <w:r w:rsidRPr="007E34E9">
        <w:rPr>
          <w:spacing w:val="-1"/>
        </w:rPr>
        <w:t>8.2 Тиражирование документов.</w:t>
      </w:r>
    </w:p>
    <w:p w:rsidR="00E8208C" w:rsidRPr="007E34E9" w:rsidRDefault="00E8208C" w:rsidP="00E8208C">
      <w:pPr>
        <w:widowControl w:val="0"/>
        <w:shd w:val="clear" w:color="auto" w:fill="FFFFFF"/>
        <w:tabs>
          <w:tab w:val="left" w:pos="426"/>
        </w:tabs>
        <w:autoSpaceDE w:val="0"/>
        <w:autoSpaceDN w:val="0"/>
        <w:adjustRightInd w:val="0"/>
        <w:spacing w:after="0" w:line="240" w:lineRule="auto"/>
        <w:rPr>
          <w:spacing w:val="-8"/>
        </w:rPr>
      </w:pPr>
      <w:r w:rsidRPr="007E34E9">
        <w:rPr>
          <w:spacing w:val="-1"/>
        </w:rPr>
        <w:t xml:space="preserve">8.3 Проведение работ в соответствии с программой исследования (проведение </w:t>
      </w:r>
      <w:r w:rsidRPr="007E34E9">
        <w:t>анкетирования на бумажном носителе в медицинских организациях).</w:t>
      </w:r>
    </w:p>
    <w:p w:rsidR="00E8208C" w:rsidRPr="007E34E9" w:rsidRDefault="00E8208C" w:rsidP="00E8208C">
      <w:pPr>
        <w:widowControl w:val="0"/>
        <w:shd w:val="clear" w:color="auto" w:fill="FFFFFF"/>
        <w:tabs>
          <w:tab w:val="left" w:pos="426"/>
        </w:tabs>
        <w:autoSpaceDE w:val="0"/>
        <w:autoSpaceDN w:val="0"/>
        <w:adjustRightInd w:val="0"/>
        <w:spacing w:after="0" w:line="240" w:lineRule="auto"/>
        <w:rPr>
          <w:spacing w:val="-7"/>
        </w:rPr>
      </w:pPr>
      <w:r w:rsidRPr="007E34E9">
        <w:t xml:space="preserve">8.4 Анализ размещенной информации о деятельности государственных организаций здравоохранения </w:t>
      </w:r>
      <w:r w:rsidRPr="007E34E9">
        <w:lastRenderedPageBreak/>
        <w:t>на их официальных сайтах в сети Интернет.</w:t>
      </w:r>
    </w:p>
    <w:p w:rsidR="00E8208C" w:rsidRPr="007E34E9" w:rsidRDefault="00E8208C" w:rsidP="00E8208C">
      <w:pPr>
        <w:widowControl w:val="0"/>
        <w:shd w:val="clear" w:color="auto" w:fill="FFFFFF"/>
        <w:tabs>
          <w:tab w:val="left" w:pos="851"/>
        </w:tabs>
        <w:autoSpaceDE w:val="0"/>
        <w:autoSpaceDN w:val="0"/>
        <w:adjustRightInd w:val="0"/>
        <w:spacing w:after="0" w:line="240" w:lineRule="auto"/>
        <w:rPr>
          <w:spacing w:val="-7"/>
        </w:rPr>
      </w:pPr>
      <w:r w:rsidRPr="007E34E9">
        <w:rPr>
          <w:spacing w:val="-1"/>
        </w:rPr>
        <w:t xml:space="preserve">8.5 Обработка данных, полученных в результате исследования (анализ </w:t>
      </w:r>
      <w:r w:rsidRPr="007E34E9">
        <w:t>данных).</w:t>
      </w:r>
    </w:p>
    <w:p w:rsidR="00E8208C" w:rsidRPr="007E34E9" w:rsidRDefault="00E8208C" w:rsidP="00E8208C">
      <w:pPr>
        <w:widowControl w:val="0"/>
        <w:shd w:val="clear" w:color="auto" w:fill="FFFFFF"/>
        <w:tabs>
          <w:tab w:val="left" w:pos="426"/>
        </w:tabs>
        <w:autoSpaceDE w:val="0"/>
        <w:autoSpaceDN w:val="0"/>
        <w:adjustRightInd w:val="0"/>
        <w:spacing w:after="0" w:line="240" w:lineRule="auto"/>
        <w:rPr>
          <w:spacing w:val="-7"/>
        </w:rPr>
      </w:pPr>
      <w:r w:rsidRPr="007E34E9">
        <w:t>8.6 Составление рейтингов медицинских организаций по итогам оценки качества условий оказания медицинской помощи и размещение информации о деятельности медицинских организаций за 2019 год.</w:t>
      </w:r>
    </w:p>
    <w:p w:rsidR="00E8208C" w:rsidRPr="007E34E9" w:rsidRDefault="00E8208C" w:rsidP="00E8208C">
      <w:pPr>
        <w:shd w:val="clear" w:color="auto" w:fill="FFFFFF"/>
        <w:spacing w:after="0" w:line="240" w:lineRule="auto"/>
        <w:rPr>
          <w:b/>
          <w:bCs/>
          <w:spacing w:val="-2"/>
        </w:rPr>
      </w:pPr>
    </w:p>
    <w:p w:rsidR="00E8208C" w:rsidRPr="007E34E9" w:rsidRDefault="00E8208C" w:rsidP="00E8208C">
      <w:pPr>
        <w:numPr>
          <w:ilvl w:val="0"/>
          <w:numId w:val="44"/>
        </w:numPr>
        <w:shd w:val="clear" w:color="auto" w:fill="FFFFFF"/>
        <w:spacing w:after="0" w:line="240" w:lineRule="auto"/>
        <w:rPr>
          <w:b/>
          <w:bCs/>
          <w:spacing w:val="-2"/>
        </w:rPr>
      </w:pPr>
      <w:r w:rsidRPr="007E34E9">
        <w:rPr>
          <w:b/>
          <w:bCs/>
          <w:spacing w:val="-2"/>
        </w:rPr>
        <w:t>Основные требования:</w:t>
      </w:r>
    </w:p>
    <w:p w:rsidR="00E8208C" w:rsidRPr="007E34E9" w:rsidRDefault="00E8208C" w:rsidP="00E8208C">
      <w:pPr>
        <w:shd w:val="clear" w:color="auto" w:fill="FFFFFF"/>
        <w:spacing w:after="0" w:line="240" w:lineRule="auto"/>
        <w:rPr>
          <w:spacing w:val="-1"/>
        </w:rPr>
      </w:pPr>
      <w:r w:rsidRPr="007E34E9">
        <w:rPr>
          <w:spacing w:val="-1"/>
        </w:rPr>
        <w:t xml:space="preserve">     Исполнителем, </w:t>
      </w:r>
      <w:r w:rsidRPr="007E34E9">
        <w:rPr>
          <w:rFonts w:eastAsia="Arial Unicode MS"/>
          <w:color w:val="000000"/>
          <w:sz w:val="28"/>
          <w:szCs w:val="28"/>
          <w:lang w:eastAsia="ru-RU" w:bidi="ru-RU"/>
        </w:rPr>
        <w:t xml:space="preserve"> </w:t>
      </w:r>
      <w:r w:rsidRPr="007E34E9">
        <w:rPr>
          <w:spacing w:val="-1"/>
        </w:rPr>
        <w:t>в соответствии с требованиями Федерального закона от 5 декабря 2017 года № 392-ФЗ «О внесении изменении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нормативными правовыми актами, не могут являться государственные и муниципальные</w:t>
      </w:r>
      <w:r w:rsidRPr="007E34E9">
        <w:rPr>
          <w:rFonts w:hint="eastAsia"/>
          <w:spacing w:val="-1"/>
        </w:rPr>
        <w:t xml:space="preserve"> </w:t>
      </w:r>
      <w:r w:rsidRPr="007E34E9">
        <w:rPr>
          <w:spacing w:val="-1"/>
        </w:rPr>
        <w:t>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E8208C" w:rsidRPr="007E34E9" w:rsidRDefault="00E8208C" w:rsidP="00E8208C">
      <w:pPr>
        <w:shd w:val="clear" w:color="auto" w:fill="FFFFFF"/>
        <w:spacing w:after="0" w:line="240" w:lineRule="auto"/>
        <w:rPr>
          <w:spacing w:val="-1"/>
        </w:rPr>
      </w:pPr>
      <w:r w:rsidRPr="007E34E9">
        <w:rPr>
          <w:spacing w:val="-1"/>
        </w:rPr>
        <w:t>9.1. Методика социологического исследования должна включать в себя 2 раздела: методологический (концепция) и организационный (методика).</w:t>
      </w:r>
    </w:p>
    <w:p w:rsidR="00E8208C" w:rsidRPr="007E34E9" w:rsidRDefault="00E8208C" w:rsidP="00E8208C">
      <w:pPr>
        <w:shd w:val="clear" w:color="auto" w:fill="FFFFFF"/>
        <w:spacing w:after="0" w:line="240" w:lineRule="auto"/>
        <w:rPr>
          <w:spacing w:val="-1"/>
        </w:rPr>
      </w:pPr>
      <w:r w:rsidRPr="007E34E9">
        <w:rPr>
          <w:spacing w:val="-1"/>
        </w:rPr>
        <w:t>9.1.1. Методологический раздел должен включать в себя:</w:t>
      </w:r>
    </w:p>
    <w:p w:rsidR="00E8208C" w:rsidRPr="007E34E9" w:rsidRDefault="00E8208C" w:rsidP="00E8208C">
      <w:pPr>
        <w:shd w:val="clear" w:color="auto" w:fill="FFFFFF"/>
        <w:spacing w:after="0" w:line="240" w:lineRule="auto"/>
      </w:pPr>
      <w:r w:rsidRPr="007E34E9">
        <w:t>9.1.1.1. краткое описание проблемной ситуации и формулировку проблемы исследования как концептуальной (научной) модели проблемной ситуации:</w:t>
      </w:r>
    </w:p>
    <w:p w:rsidR="00E8208C" w:rsidRPr="007E34E9" w:rsidRDefault="00E8208C" w:rsidP="00E8208C">
      <w:pPr>
        <w:shd w:val="clear" w:color="auto" w:fill="FFFFFF"/>
        <w:tabs>
          <w:tab w:val="left" w:pos="869"/>
        </w:tabs>
        <w:spacing w:after="0" w:line="240" w:lineRule="auto"/>
      </w:pPr>
      <w:r w:rsidRPr="007E34E9">
        <w:t>-</w:t>
      </w:r>
      <w:r w:rsidRPr="007E34E9">
        <w:tab/>
      </w:r>
      <w:r w:rsidRPr="007E34E9">
        <w:rPr>
          <w:spacing w:val="-1"/>
        </w:rPr>
        <w:t xml:space="preserve">проблема должна быть сформулирована так, чтобы ее решение было пригодно для использования в практике государственного управления. </w:t>
      </w:r>
    </w:p>
    <w:p w:rsidR="00E8208C" w:rsidRPr="007E34E9" w:rsidRDefault="00E8208C" w:rsidP="00E8208C">
      <w:pPr>
        <w:shd w:val="clear" w:color="auto" w:fill="FFFFFF"/>
        <w:spacing w:after="0" w:line="240" w:lineRule="auto"/>
      </w:pPr>
      <w:r w:rsidRPr="007E34E9">
        <w:rPr>
          <w:spacing w:val="-7"/>
        </w:rPr>
        <w:t>9.1.1.2.</w:t>
      </w:r>
      <w:r w:rsidRPr="007E34E9">
        <w:tab/>
        <w:t>четкую формулировку объекта и предмета исследования;</w:t>
      </w:r>
    </w:p>
    <w:p w:rsidR="00E8208C" w:rsidRPr="007E34E9" w:rsidRDefault="00E8208C" w:rsidP="00E8208C">
      <w:pPr>
        <w:shd w:val="clear" w:color="auto" w:fill="FFFFFF"/>
        <w:spacing w:after="0" w:line="240" w:lineRule="auto"/>
      </w:pPr>
      <w:r w:rsidRPr="007E34E9">
        <w:rPr>
          <w:spacing w:val="-5"/>
        </w:rPr>
        <w:t>9.1.1.3.</w:t>
      </w:r>
      <w:r w:rsidRPr="007E34E9">
        <w:tab/>
        <w:t xml:space="preserve"> </w:t>
      </w:r>
      <w:r w:rsidRPr="007E34E9">
        <w:rPr>
          <w:spacing w:val="-1"/>
        </w:rPr>
        <w:t xml:space="preserve">интерпретацию базовых понятий, включающую в себя их теоретическое и эмпирическое определение (операционализацию) и конструирование шкал для измерения </w:t>
      </w:r>
      <w:r w:rsidRPr="007E34E9">
        <w:t>эмпирических индикаторов:</w:t>
      </w:r>
    </w:p>
    <w:p w:rsidR="00E8208C" w:rsidRPr="007E34E9" w:rsidRDefault="00E8208C" w:rsidP="00E8208C">
      <w:pPr>
        <w:widowControl w:val="0"/>
        <w:numPr>
          <w:ilvl w:val="0"/>
          <w:numId w:val="35"/>
        </w:numPr>
        <w:shd w:val="clear" w:color="auto" w:fill="FFFFFF"/>
        <w:autoSpaceDE w:val="0"/>
        <w:autoSpaceDN w:val="0"/>
        <w:adjustRightInd w:val="0"/>
        <w:spacing w:after="0" w:line="240" w:lineRule="auto"/>
      </w:pPr>
      <w:r w:rsidRPr="007E34E9">
        <w:t xml:space="preserve">теоретическое определение базовых понятий должно дать конкретное, однозначное, </w:t>
      </w:r>
      <w:r w:rsidRPr="007E34E9">
        <w:rPr>
          <w:spacing w:val="-1"/>
        </w:rPr>
        <w:t>отделенное от других смысловых контекстов, толкование Участником их смысла;</w:t>
      </w:r>
    </w:p>
    <w:p w:rsidR="00E8208C" w:rsidRPr="007E34E9" w:rsidRDefault="00E8208C" w:rsidP="00E8208C">
      <w:pPr>
        <w:widowControl w:val="0"/>
        <w:numPr>
          <w:ilvl w:val="0"/>
          <w:numId w:val="35"/>
        </w:numPr>
        <w:shd w:val="clear" w:color="auto" w:fill="FFFFFF"/>
        <w:tabs>
          <w:tab w:val="left" w:pos="869"/>
        </w:tabs>
        <w:autoSpaceDE w:val="0"/>
        <w:autoSpaceDN w:val="0"/>
        <w:adjustRightInd w:val="0"/>
        <w:spacing w:after="0" w:line="240" w:lineRule="auto"/>
      </w:pPr>
      <w:r w:rsidRPr="007E34E9">
        <w:t xml:space="preserve">эмпирическое определение базовых понятий должно соответствовать принципам </w:t>
      </w:r>
      <w:r w:rsidRPr="007E34E9">
        <w:rPr>
          <w:spacing w:val="-1"/>
        </w:rPr>
        <w:t>релевантности, полноты и доступности в изучении выбранных индикаторов;</w:t>
      </w:r>
    </w:p>
    <w:p w:rsidR="00E8208C" w:rsidRPr="007E34E9" w:rsidRDefault="00E8208C" w:rsidP="00E8208C">
      <w:pPr>
        <w:widowControl w:val="0"/>
        <w:numPr>
          <w:ilvl w:val="0"/>
          <w:numId w:val="35"/>
        </w:numPr>
        <w:shd w:val="clear" w:color="auto" w:fill="FFFFFF"/>
        <w:tabs>
          <w:tab w:val="left" w:pos="869"/>
        </w:tabs>
        <w:autoSpaceDE w:val="0"/>
        <w:autoSpaceDN w:val="0"/>
        <w:adjustRightInd w:val="0"/>
        <w:spacing w:after="0" w:line="240" w:lineRule="auto"/>
      </w:pPr>
      <w:r w:rsidRPr="007E34E9">
        <w:rPr>
          <w:spacing w:val="-1"/>
        </w:rPr>
        <w:t xml:space="preserve">шкалы для измерения эмпирических индикаторов должна соответствовать </w:t>
      </w:r>
      <w:r w:rsidRPr="007E34E9">
        <w:t>расчету показателей, указанных в Приказе №201н Министерства здравоохранения РФ от 04мая 2018 г.</w:t>
      </w:r>
    </w:p>
    <w:p w:rsidR="00E8208C" w:rsidRPr="007E34E9" w:rsidRDefault="00E8208C" w:rsidP="00E8208C">
      <w:pPr>
        <w:widowControl w:val="0"/>
        <w:shd w:val="clear" w:color="auto" w:fill="FFFFFF"/>
        <w:tabs>
          <w:tab w:val="left" w:pos="869"/>
        </w:tabs>
        <w:autoSpaceDE w:val="0"/>
        <w:autoSpaceDN w:val="0"/>
        <w:adjustRightInd w:val="0"/>
        <w:spacing w:after="0" w:line="240" w:lineRule="auto"/>
      </w:pPr>
      <w:r w:rsidRPr="007E34E9">
        <w:rPr>
          <w:spacing w:val="-1"/>
          <w:u w:val="single"/>
        </w:rPr>
        <w:t>9.2</w:t>
      </w:r>
      <w:r w:rsidRPr="007E34E9">
        <w:rPr>
          <w:spacing w:val="-1"/>
        </w:rPr>
        <w:t>.   Методический раздел должен включать в себя:</w:t>
      </w:r>
    </w:p>
    <w:p w:rsidR="00E8208C" w:rsidRPr="007E34E9" w:rsidRDefault="00E8208C" w:rsidP="00E8208C">
      <w:pPr>
        <w:shd w:val="clear" w:color="auto" w:fill="FFFFFF"/>
        <w:tabs>
          <w:tab w:val="left" w:pos="1219"/>
        </w:tabs>
        <w:spacing w:after="0" w:line="240" w:lineRule="auto"/>
      </w:pPr>
      <w:r w:rsidRPr="007E34E9">
        <w:rPr>
          <w:spacing w:val="-7"/>
        </w:rPr>
        <w:t xml:space="preserve">9.2.1. </w:t>
      </w:r>
      <w:r w:rsidRPr="007E34E9">
        <w:t>для кабинетного исследования перечень параметров оценки официальных сайтов, единицы измерения данных параметров, расчет и значения показателей;</w:t>
      </w:r>
    </w:p>
    <w:p w:rsidR="00E8208C" w:rsidRPr="007E34E9" w:rsidRDefault="00E8208C" w:rsidP="00E8208C">
      <w:pPr>
        <w:shd w:val="clear" w:color="auto" w:fill="FFFFFF"/>
        <w:tabs>
          <w:tab w:val="left" w:pos="1219"/>
        </w:tabs>
        <w:spacing w:after="0" w:line="240" w:lineRule="auto"/>
      </w:pPr>
      <w:r w:rsidRPr="007E34E9">
        <w:t>9.2.2.</w:t>
      </w:r>
      <w:r w:rsidRPr="007E34E9">
        <w:rPr>
          <w:spacing w:val="-1"/>
        </w:rPr>
        <w:t xml:space="preserve">для количественного исследования описание и обоснование системы </w:t>
      </w:r>
      <w:r w:rsidRPr="007E34E9">
        <w:t>выбора единиц исследования, а именно:</w:t>
      </w:r>
    </w:p>
    <w:p w:rsidR="00E8208C" w:rsidRPr="007E34E9" w:rsidRDefault="00E8208C" w:rsidP="00E8208C">
      <w:pPr>
        <w:widowControl w:val="0"/>
        <w:numPr>
          <w:ilvl w:val="0"/>
          <w:numId w:val="36"/>
        </w:numPr>
        <w:shd w:val="clear" w:color="auto" w:fill="FFFFFF"/>
        <w:tabs>
          <w:tab w:val="left" w:pos="955"/>
        </w:tabs>
        <w:autoSpaceDE w:val="0"/>
        <w:autoSpaceDN w:val="0"/>
        <w:adjustRightInd w:val="0"/>
        <w:spacing w:after="0" w:line="240" w:lineRule="auto"/>
      </w:pPr>
      <w:r w:rsidRPr="007E34E9">
        <w:t>генеральная совокупность рассчитывается исходя из мощности медицинских организаций, оказывающих медицинскую помощь на амбулаторном этапе и коечный фонд медицинских организаций, оказывающих стационарную помощь</w:t>
      </w:r>
      <w:r w:rsidRPr="007E34E9">
        <w:rPr>
          <w:spacing w:val="-1"/>
        </w:rPr>
        <w:t>;</w:t>
      </w:r>
    </w:p>
    <w:p w:rsidR="00E8208C" w:rsidRPr="007E34E9" w:rsidRDefault="00E8208C" w:rsidP="00E8208C">
      <w:pPr>
        <w:numPr>
          <w:ilvl w:val="0"/>
          <w:numId w:val="36"/>
        </w:numPr>
        <w:shd w:val="clear" w:color="auto" w:fill="FFFFFF"/>
        <w:tabs>
          <w:tab w:val="left" w:pos="874"/>
        </w:tabs>
        <w:spacing w:after="0" w:line="240" w:lineRule="auto"/>
      </w:pPr>
      <w:r w:rsidRPr="007E34E9">
        <w:rPr>
          <w:spacing w:val="-1"/>
        </w:rPr>
        <w:t xml:space="preserve">система выбора единиц наблюдения должна содержать данные о планируемом объеме </w:t>
      </w:r>
      <w:r w:rsidRPr="007E34E9">
        <w:t>выборки, методике его определения, типе и структуре выборки;</w:t>
      </w:r>
    </w:p>
    <w:p w:rsidR="00E8208C" w:rsidRPr="007E34E9" w:rsidRDefault="00E8208C" w:rsidP="00E8208C">
      <w:pPr>
        <w:widowControl w:val="0"/>
        <w:numPr>
          <w:ilvl w:val="0"/>
          <w:numId w:val="36"/>
        </w:numPr>
        <w:shd w:val="clear" w:color="auto" w:fill="FFFFFF"/>
        <w:tabs>
          <w:tab w:val="left" w:pos="955"/>
        </w:tabs>
        <w:autoSpaceDE w:val="0"/>
        <w:autoSpaceDN w:val="0"/>
        <w:adjustRightInd w:val="0"/>
        <w:spacing w:after="0" w:line="240" w:lineRule="auto"/>
      </w:pPr>
      <w:r w:rsidRPr="007E34E9">
        <w:t xml:space="preserve">единицей выборочной совокупности должен быть взрослые пациенты (старше 18 лет, представители пациентов, родители детей), </w:t>
      </w:r>
      <w:r w:rsidRPr="007E34E9">
        <w:rPr>
          <w:spacing w:val="-1"/>
        </w:rPr>
        <w:t xml:space="preserve">постоянно проживающие на территории </w:t>
      </w:r>
      <w:r w:rsidRPr="007E34E9">
        <w:t>Республики Дагестан;</w:t>
      </w:r>
    </w:p>
    <w:p w:rsidR="00E8208C" w:rsidRPr="007E34E9" w:rsidRDefault="00E8208C" w:rsidP="00E8208C">
      <w:pPr>
        <w:widowControl w:val="0"/>
        <w:numPr>
          <w:ilvl w:val="0"/>
          <w:numId w:val="36"/>
        </w:numPr>
        <w:shd w:val="clear" w:color="auto" w:fill="FFFFFF"/>
        <w:tabs>
          <w:tab w:val="left" w:pos="955"/>
        </w:tabs>
        <w:autoSpaceDE w:val="0"/>
        <w:autoSpaceDN w:val="0"/>
        <w:adjustRightInd w:val="0"/>
        <w:spacing w:after="0" w:line="240" w:lineRule="auto"/>
      </w:pPr>
      <w:r w:rsidRPr="007E34E9">
        <w:t>объемы выборочных совокупностей должны быть репрезентативны мощности и объему коечного фонда медицинских организаций Республики Дагестан;</w:t>
      </w:r>
    </w:p>
    <w:p w:rsidR="00E8208C" w:rsidRPr="007E34E9" w:rsidRDefault="00E8208C" w:rsidP="00E8208C">
      <w:pPr>
        <w:widowControl w:val="0"/>
        <w:numPr>
          <w:ilvl w:val="0"/>
          <w:numId w:val="37"/>
        </w:numPr>
        <w:shd w:val="clear" w:color="auto" w:fill="FFFFFF"/>
        <w:tabs>
          <w:tab w:val="left" w:pos="883"/>
        </w:tabs>
        <w:autoSpaceDE w:val="0"/>
        <w:autoSpaceDN w:val="0"/>
        <w:adjustRightInd w:val="0"/>
        <w:spacing w:after="0" w:line="240" w:lineRule="auto"/>
        <w:jc w:val="left"/>
      </w:pPr>
      <w:r w:rsidRPr="007E34E9">
        <w:rPr>
          <w:spacing w:val="-1"/>
        </w:rPr>
        <w:t>допустимая ошибка общей выборки не должна превышать 3%.</w:t>
      </w:r>
    </w:p>
    <w:p w:rsidR="00E8208C" w:rsidRPr="007E34E9" w:rsidRDefault="00E8208C" w:rsidP="00E8208C">
      <w:pPr>
        <w:shd w:val="clear" w:color="auto" w:fill="FFFFFF"/>
        <w:spacing w:after="0" w:line="240" w:lineRule="auto"/>
      </w:pPr>
      <w:r w:rsidRPr="007E34E9">
        <w:rPr>
          <w:spacing w:val="-8"/>
        </w:rPr>
        <w:t>9.2.3.</w:t>
      </w:r>
      <w:r w:rsidRPr="007E34E9">
        <w:tab/>
      </w:r>
      <w:r w:rsidRPr="007E34E9">
        <w:rPr>
          <w:spacing w:val="-1"/>
        </w:rPr>
        <w:t>указание основных процедур анализа данных:</w:t>
      </w:r>
    </w:p>
    <w:p w:rsidR="00E8208C" w:rsidRPr="007E34E9" w:rsidRDefault="00E8208C" w:rsidP="00E8208C">
      <w:pPr>
        <w:shd w:val="clear" w:color="auto" w:fill="FFFFFF"/>
        <w:tabs>
          <w:tab w:val="left" w:pos="984"/>
        </w:tabs>
        <w:spacing w:after="0" w:line="240" w:lineRule="auto"/>
      </w:pPr>
      <w:r w:rsidRPr="007E34E9">
        <w:t>-</w:t>
      </w:r>
      <w:r w:rsidRPr="007E34E9">
        <w:tab/>
      </w:r>
      <w:r w:rsidRPr="007E34E9">
        <w:rPr>
          <w:spacing w:val="-1"/>
        </w:rPr>
        <w:t xml:space="preserve">анализ данных должен содержать описание всех используемых видов </w:t>
      </w:r>
      <w:r w:rsidRPr="007E34E9">
        <w:t>анализа социологических данных, обоснование их применения, характеристику и предполагаемые результаты применения этих методов.</w:t>
      </w:r>
    </w:p>
    <w:p w:rsidR="00E8208C" w:rsidRPr="007E34E9" w:rsidRDefault="00E8208C" w:rsidP="00E8208C">
      <w:pPr>
        <w:shd w:val="clear" w:color="auto" w:fill="FFFFFF"/>
        <w:tabs>
          <w:tab w:val="left" w:pos="1262"/>
        </w:tabs>
        <w:spacing w:after="0" w:line="240" w:lineRule="auto"/>
      </w:pPr>
      <w:r w:rsidRPr="007E34E9">
        <w:rPr>
          <w:spacing w:val="-7"/>
        </w:rPr>
        <w:t>9.2.4.</w:t>
      </w:r>
      <w:r w:rsidRPr="007E34E9">
        <w:tab/>
        <w:t>применяемый организационный план исследования должен содержать полный перечень основных этапов работ в соответствии с Методикой социологического исследования и их продолжительность.</w:t>
      </w:r>
    </w:p>
    <w:p w:rsidR="00E8208C" w:rsidRPr="007E34E9" w:rsidRDefault="00E8208C" w:rsidP="00E8208C">
      <w:pPr>
        <w:shd w:val="clear" w:color="auto" w:fill="FFFFFF"/>
        <w:tabs>
          <w:tab w:val="left" w:pos="1070"/>
        </w:tabs>
        <w:spacing w:after="0" w:line="240" w:lineRule="auto"/>
      </w:pPr>
      <w:r w:rsidRPr="007E34E9">
        <w:rPr>
          <w:spacing w:val="-8"/>
        </w:rPr>
        <w:t>9.2.5.</w:t>
      </w:r>
      <w:r w:rsidRPr="007E34E9">
        <w:tab/>
      </w:r>
      <w:r w:rsidRPr="007E34E9">
        <w:rPr>
          <w:spacing w:val="-2"/>
        </w:rPr>
        <w:t xml:space="preserve">проект инструментария исследования (анкеты, карточки, план-график посещения медицинских организаций, </w:t>
      </w:r>
      <w:r w:rsidRPr="007E34E9">
        <w:t>инструкции бригадирам и интервьюерам и т.д.):</w:t>
      </w:r>
    </w:p>
    <w:p w:rsidR="00E8208C" w:rsidRPr="007E34E9" w:rsidRDefault="00E8208C" w:rsidP="00E8208C">
      <w:pPr>
        <w:widowControl w:val="0"/>
        <w:shd w:val="clear" w:color="auto" w:fill="FFFFFF"/>
        <w:tabs>
          <w:tab w:val="left" w:pos="709"/>
        </w:tabs>
        <w:autoSpaceDE w:val="0"/>
        <w:autoSpaceDN w:val="0"/>
        <w:adjustRightInd w:val="0"/>
        <w:spacing w:after="0" w:line="240" w:lineRule="auto"/>
        <w:rPr>
          <w:spacing w:val="-11"/>
        </w:rPr>
      </w:pPr>
      <w:r w:rsidRPr="007E34E9">
        <w:tab/>
        <w:t xml:space="preserve">9.3. В медицинской организации производится выбор от 1 до 3 точек, где будет проходить опрос. Отбор респондента производится с определенным </w:t>
      </w:r>
      <w:r w:rsidRPr="007E34E9">
        <w:rPr>
          <w:spacing w:val="-1"/>
        </w:rPr>
        <w:t>шагом с использованием квотной выборки согласно статистическим данным по Республики Дагестан</w:t>
      </w:r>
      <w:r w:rsidRPr="007E34E9">
        <w:t>. Средняя продолжительность интервью должна быть не менее 15 минут.</w:t>
      </w:r>
    </w:p>
    <w:p w:rsidR="00E8208C" w:rsidRPr="007E34E9" w:rsidRDefault="00E8208C" w:rsidP="00E8208C">
      <w:pPr>
        <w:widowControl w:val="0"/>
        <w:shd w:val="clear" w:color="auto" w:fill="FFFFFF"/>
        <w:tabs>
          <w:tab w:val="left" w:pos="709"/>
        </w:tabs>
        <w:autoSpaceDE w:val="0"/>
        <w:autoSpaceDN w:val="0"/>
        <w:adjustRightInd w:val="0"/>
        <w:spacing w:after="0" w:line="240" w:lineRule="auto"/>
      </w:pPr>
      <w:r w:rsidRPr="007E34E9">
        <w:lastRenderedPageBreak/>
        <w:tab/>
        <w:t xml:space="preserve">9.4. Исполнитель обязан осуществлять контроль исходных данных, полученных в ходе опроса. </w:t>
      </w:r>
    </w:p>
    <w:p w:rsidR="00E8208C" w:rsidRPr="007E34E9" w:rsidRDefault="00E8208C" w:rsidP="00E8208C">
      <w:pPr>
        <w:widowControl w:val="0"/>
        <w:shd w:val="clear" w:color="auto" w:fill="FFFFFF"/>
        <w:tabs>
          <w:tab w:val="left" w:pos="709"/>
        </w:tabs>
        <w:autoSpaceDE w:val="0"/>
        <w:autoSpaceDN w:val="0"/>
        <w:adjustRightInd w:val="0"/>
        <w:spacing w:after="0" w:line="240" w:lineRule="auto"/>
      </w:pPr>
      <w:r w:rsidRPr="007E34E9">
        <w:tab/>
        <w:t xml:space="preserve">Результаты контроля должны быть обработаны, выявленные нарушения устранены. Заказчик вправе ознакомиться с их содержанием. Все выявленные недостатки полевого этапа опроса Исполнитель устраняет в течение 5 дней и за свой счет. </w:t>
      </w:r>
    </w:p>
    <w:p w:rsidR="00E8208C" w:rsidRPr="007E34E9" w:rsidRDefault="00E8208C" w:rsidP="00E8208C">
      <w:pPr>
        <w:widowControl w:val="0"/>
        <w:shd w:val="clear" w:color="auto" w:fill="FFFFFF"/>
        <w:tabs>
          <w:tab w:val="left" w:pos="709"/>
        </w:tabs>
        <w:autoSpaceDE w:val="0"/>
        <w:autoSpaceDN w:val="0"/>
        <w:adjustRightInd w:val="0"/>
        <w:spacing w:after="0" w:line="240" w:lineRule="auto"/>
        <w:rPr>
          <w:u w:val="single"/>
        </w:rPr>
      </w:pPr>
      <w:r w:rsidRPr="007E34E9">
        <w:tab/>
      </w:r>
      <w:r w:rsidRPr="007E34E9">
        <w:rPr>
          <w:u w:val="single"/>
        </w:rPr>
        <w:t>Заказчик не принимает анкеты если:</w:t>
      </w:r>
    </w:p>
    <w:p w:rsidR="00E8208C" w:rsidRPr="007E34E9" w:rsidRDefault="00E8208C" w:rsidP="00E8208C">
      <w:pPr>
        <w:widowControl w:val="0"/>
        <w:shd w:val="clear" w:color="auto" w:fill="FFFFFF"/>
        <w:tabs>
          <w:tab w:val="left" w:pos="709"/>
        </w:tabs>
        <w:autoSpaceDE w:val="0"/>
        <w:autoSpaceDN w:val="0"/>
        <w:adjustRightInd w:val="0"/>
        <w:spacing w:after="0" w:line="240" w:lineRule="auto"/>
      </w:pPr>
      <w:r w:rsidRPr="007E34E9">
        <w:tab/>
        <w:t>- ответ «затрудняюсь ответить» встречается в анкете более чем 5 раз</w:t>
      </w:r>
    </w:p>
    <w:p w:rsidR="00E8208C" w:rsidRPr="007E34E9" w:rsidRDefault="00E8208C" w:rsidP="00E8208C">
      <w:pPr>
        <w:widowControl w:val="0"/>
        <w:shd w:val="clear" w:color="auto" w:fill="FFFFFF"/>
        <w:tabs>
          <w:tab w:val="left" w:pos="709"/>
        </w:tabs>
        <w:autoSpaceDE w:val="0"/>
        <w:autoSpaceDN w:val="0"/>
        <w:adjustRightInd w:val="0"/>
        <w:spacing w:after="0" w:line="240" w:lineRule="auto"/>
        <w:rPr>
          <w:u w:val="single"/>
        </w:rPr>
      </w:pPr>
      <w:r w:rsidRPr="007E34E9">
        <w:tab/>
      </w:r>
      <w:r w:rsidRPr="007E34E9">
        <w:rPr>
          <w:u w:val="single"/>
        </w:rPr>
        <w:t>Заказчик не принимает опрос если:</w:t>
      </w:r>
    </w:p>
    <w:p w:rsidR="00E8208C" w:rsidRPr="007E34E9" w:rsidRDefault="00E8208C" w:rsidP="00E8208C">
      <w:pPr>
        <w:widowControl w:val="0"/>
        <w:shd w:val="clear" w:color="auto" w:fill="FFFFFF"/>
        <w:tabs>
          <w:tab w:val="left" w:pos="709"/>
        </w:tabs>
        <w:autoSpaceDE w:val="0"/>
        <w:autoSpaceDN w:val="0"/>
        <w:adjustRightInd w:val="0"/>
        <w:spacing w:after="0" w:line="240" w:lineRule="auto"/>
      </w:pPr>
      <w:r w:rsidRPr="007E34E9">
        <w:tab/>
        <w:t>- интервьюер пропускал или искажал формулировки вопросов</w:t>
      </w:r>
    </w:p>
    <w:p w:rsidR="00E8208C" w:rsidRPr="007E34E9" w:rsidRDefault="00E8208C" w:rsidP="00E8208C">
      <w:pPr>
        <w:widowControl w:val="0"/>
        <w:shd w:val="clear" w:color="auto" w:fill="FFFFFF"/>
        <w:tabs>
          <w:tab w:val="left" w:pos="709"/>
        </w:tabs>
        <w:autoSpaceDE w:val="0"/>
        <w:autoSpaceDN w:val="0"/>
        <w:adjustRightInd w:val="0"/>
        <w:spacing w:after="0" w:line="240" w:lineRule="auto"/>
      </w:pPr>
      <w:r w:rsidRPr="007E34E9">
        <w:tab/>
        <w:t>9.5. В каждой медицинской организации, участвующей в независимой оценке, должно производиться согласование результатов анкетирования на каждый день работ. Согласование оформляется в форме промежуточных актов учета оказанных услуг. Промежуточный акт учета оказанных услуг должен содержать наименование медицинской организации, ФИО исполнителя, объем оказанных услуг, ФИО руководителя организации или лица его замещающего, его подпись, дата и печать организации.</w:t>
      </w:r>
    </w:p>
    <w:p w:rsidR="00E8208C" w:rsidRPr="007E34E9" w:rsidRDefault="00E8208C" w:rsidP="00E8208C">
      <w:pPr>
        <w:widowControl w:val="0"/>
        <w:shd w:val="clear" w:color="auto" w:fill="FFFFFF"/>
        <w:tabs>
          <w:tab w:val="left" w:pos="709"/>
        </w:tabs>
        <w:autoSpaceDE w:val="0"/>
        <w:autoSpaceDN w:val="0"/>
        <w:adjustRightInd w:val="0"/>
        <w:spacing w:after="0" w:line="240" w:lineRule="auto"/>
        <w:rPr>
          <w:b/>
          <w:i/>
        </w:rPr>
      </w:pPr>
      <w:r w:rsidRPr="007E34E9">
        <w:tab/>
        <w:t xml:space="preserve">9.6. </w:t>
      </w:r>
      <w:r w:rsidRPr="007E34E9">
        <w:rPr>
          <w:b/>
        </w:rPr>
        <w:t xml:space="preserve">Требования к Исполнителю: </w:t>
      </w:r>
      <w:r w:rsidRPr="007E34E9">
        <w:t>независимая оценка качества условий оказания услуг медицинскими организациями Республики Дагестан должна проводиться профессиональными экспертами. Исполнителем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E8208C" w:rsidRPr="007E34E9" w:rsidRDefault="00E8208C" w:rsidP="00E8208C">
      <w:pPr>
        <w:widowControl w:val="0"/>
        <w:shd w:val="clear" w:color="auto" w:fill="FFFFFF"/>
        <w:autoSpaceDE w:val="0"/>
        <w:autoSpaceDN w:val="0"/>
        <w:adjustRightInd w:val="0"/>
        <w:spacing w:after="0" w:line="240" w:lineRule="auto"/>
      </w:pPr>
      <w:r w:rsidRPr="007E34E9">
        <w:t xml:space="preserve">9.7. </w:t>
      </w:r>
      <w:r w:rsidRPr="007E34E9">
        <w:rPr>
          <w:b/>
        </w:rPr>
        <w:t xml:space="preserve">Технические требования: </w:t>
      </w:r>
      <w:r w:rsidRPr="007E34E9">
        <w:t xml:space="preserve">Исполнитель осуществляет опрос на бумажных носителях. </w:t>
      </w:r>
    </w:p>
    <w:p w:rsidR="00E8208C" w:rsidRPr="007E34E9" w:rsidRDefault="00E8208C" w:rsidP="00E8208C">
      <w:pPr>
        <w:widowControl w:val="0"/>
        <w:shd w:val="clear" w:color="auto" w:fill="FFFFFF"/>
        <w:autoSpaceDE w:val="0"/>
        <w:autoSpaceDN w:val="0"/>
        <w:adjustRightInd w:val="0"/>
        <w:spacing w:after="0" w:line="240" w:lineRule="auto"/>
      </w:pPr>
      <w:r w:rsidRPr="007E34E9">
        <w:rPr>
          <w:color w:val="000000"/>
          <w:shd w:val="clear" w:color="auto" w:fill="FFFFFF"/>
        </w:rPr>
        <w:t>Анкетирование – метод сбора первичной информации, при котором респондент самостоятельно осуществляет заполнение анкеты. Инструментом исследования является анкета.</w:t>
      </w:r>
    </w:p>
    <w:p w:rsidR="00E8208C" w:rsidRPr="007E34E9" w:rsidRDefault="00E8208C" w:rsidP="00E8208C">
      <w:pPr>
        <w:widowControl w:val="0"/>
        <w:shd w:val="clear" w:color="auto" w:fill="FFFFFF"/>
        <w:autoSpaceDE w:val="0"/>
        <w:autoSpaceDN w:val="0"/>
        <w:adjustRightInd w:val="0"/>
        <w:spacing w:after="0" w:line="240" w:lineRule="auto"/>
        <w:rPr>
          <w:color w:val="000000"/>
        </w:rPr>
      </w:pPr>
      <w:r w:rsidRPr="007E34E9">
        <w:t xml:space="preserve">Исполнитель задействует в проекте не менее </w:t>
      </w:r>
      <w:r w:rsidRPr="007E34E9">
        <w:rPr>
          <w:color w:val="000000"/>
        </w:rPr>
        <w:t xml:space="preserve">30 человек. </w:t>
      </w:r>
    </w:p>
    <w:p w:rsidR="00E8208C" w:rsidRPr="007E34E9" w:rsidRDefault="00E8208C" w:rsidP="00E8208C">
      <w:pPr>
        <w:widowControl w:val="0"/>
        <w:shd w:val="clear" w:color="auto" w:fill="FFFFFF"/>
        <w:autoSpaceDE w:val="0"/>
        <w:autoSpaceDN w:val="0"/>
        <w:adjustRightInd w:val="0"/>
        <w:spacing w:after="0" w:line="240" w:lineRule="auto"/>
      </w:pPr>
      <w:r w:rsidRPr="007E34E9">
        <w:t>К работе допускаются только те интервьюеры, которые прошли инструктаж. Исполнитель по первому требованию Заказчика предоставляет списки задействованных в проекте интервьюеров с контактными данными.</w:t>
      </w:r>
    </w:p>
    <w:p w:rsidR="00E8208C" w:rsidRPr="007E34E9" w:rsidRDefault="00E8208C" w:rsidP="00E8208C">
      <w:pPr>
        <w:widowControl w:val="0"/>
        <w:shd w:val="clear" w:color="auto" w:fill="FFFFFF"/>
        <w:autoSpaceDE w:val="0"/>
        <w:autoSpaceDN w:val="0"/>
        <w:adjustRightInd w:val="0"/>
        <w:spacing w:after="0" w:line="240" w:lineRule="auto"/>
      </w:pPr>
      <w:r w:rsidRPr="007E34E9">
        <w:t>9.8.</w:t>
      </w:r>
      <w:r w:rsidRPr="007E34E9">
        <w:rPr>
          <w:b/>
        </w:rPr>
        <w:t>Требования к итоговому документу</w:t>
      </w:r>
      <w:r w:rsidRPr="007E34E9">
        <w:t>: итоговый отчет должен включать:</w:t>
      </w:r>
    </w:p>
    <w:p w:rsidR="00E8208C" w:rsidRPr="007E34E9" w:rsidRDefault="00E8208C" w:rsidP="00E8208C">
      <w:pPr>
        <w:widowControl w:val="0"/>
        <w:shd w:val="clear" w:color="auto" w:fill="FFFFFF"/>
        <w:autoSpaceDE w:val="0"/>
        <w:autoSpaceDN w:val="0"/>
        <w:adjustRightInd w:val="0"/>
        <w:spacing w:after="0" w:line="240" w:lineRule="auto"/>
      </w:pPr>
      <w:r w:rsidRPr="007E34E9">
        <w:t xml:space="preserve">- рейтинг медицинских организаций по оценке информации, размещенной на официальных сайтах в сети Интернет, </w:t>
      </w:r>
    </w:p>
    <w:p w:rsidR="00E8208C" w:rsidRPr="007E34E9" w:rsidRDefault="00E8208C" w:rsidP="00E8208C">
      <w:pPr>
        <w:widowControl w:val="0"/>
        <w:shd w:val="clear" w:color="auto" w:fill="FFFFFF"/>
        <w:autoSpaceDE w:val="0"/>
        <w:autoSpaceDN w:val="0"/>
        <w:adjustRightInd w:val="0"/>
        <w:spacing w:after="0" w:line="240" w:lineRule="auto"/>
      </w:pPr>
      <w:r w:rsidRPr="007E34E9">
        <w:t>- рейтинг медицинских организаций с разбивкой по группам медицинских организаций, оказывающих медицинскую помощь только на амбулаторном этапе или медицинских организаций (согласно перечню критериев, указанных в Приказе №  956н Министерства здравоохранения РФ от 30 декабря 2014 г. и перечню показателей, указанных в Приказе № 201н Министерства здравоохранения РФ от 04 мая 2018 г.)</w:t>
      </w:r>
    </w:p>
    <w:p w:rsidR="00E8208C" w:rsidRPr="007E34E9" w:rsidRDefault="00E8208C" w:rsidP="00E8208C">
      <w:pPr>
        <w:widowControl w:val="0"/>
        <w:shd w:val="clear" w:color="auto" w:fill="FFFFFF"/>
        <w:autoSpaceDE w:val="0"/>
        <w:autoSpaceDN w:val="0"/>
        <w:adjustRightInd w:val="0"/>
        <w:spacing w:after="0" w:line="240" w:lineRule="auto"/>
      </w:pPr>
      <w:r w:rsidRPr="007E34E9">
        <w:t xml:space="preserve">- сводный анализ по результатам количественного и кабинетного исследования работы и официальных сайтов медицинских организаций. </w:t>
      </w:r>
    </w:p>
    <w:p w:rsidR="00E8208C" w:rsidRPr="007E34E9" w:rsidRDefault="00E8208C" w:rsidP="00E8208C">
      <w:pPr>
        <w:widowControl w:val="0"/>
        <w:shd w:val="clear" w:color="auto" w:fill="FFFFFF"/>
        <w:autoSpaceDE w:val="0"/>
        <w:autoSpaceDN w:val="0"/>
        <w:adjustRightInd w:val="0"/>
        <w:spacing w:after="0" w:line="240" w:lineRule="auto"/>
      </w:pPr>
      <w:r w:rsidRPr="007E34E9">
        <w:t xml:space="preserve">Документ должен быть представлен в бумажном, сброшюрованном виде (формата А4) и электронном виде </w:t>
      </w:r>
      <w:r w:rsidRPr="007E34E9">
        <w:rPr>
          <w:spacing w:val="-1"/>
        </w:rPr>
        <w:t xml:space="preserve">(на накопителе на жёстких магнитных дисках/ hard (magnetic) diskdrive/ HDD/ HMDD) </w:t>
      </w:r>
      <w:r w:rsidRPr="007E34E9">
        <w:t>и должен включать как текстовые комментарии, так и статистические таблицы (графики, диаграммы и пр.).</w:t>
      </w:r>
    </w:p>
    <w:p w:rsidR="00E8208C" w:rsidRPr="007E34E9" w:rsidRDefault="00E8208C" w:rsidP="00E8208C">
      <w:pPr>
        <w:widowControl w:val="0"/>
        <w:shd w:val="clear" w:color="auto" w:fill="FFFFFF"/>
        <w:autoSpaceDE w:val="0"/>
        <w:autoSpaceDN w:val="0"/>
        <w:adjustRightInd w:val="0"/>
        <w:spacing w:after="0" w:line="240" w:lineRule="auto"/>
      </w:pPr>
      <w:r w:rsidRPr="007E34E9">
        <w:t xml:space="preserve">- сводная таблицу для размещения информации на сайте </w:t>
      </w:r>
      <w:hyperlink r:id="rId19" w:history="1">
        <w:r w:rsidRPr="007E34E9">
          <w:rPr>
            <w:color w:val="0000FF"/>
            <w:u w:val="single"/>
          </w:rPr>
          <w:t>www.bus.gov.ru</w:t>
        </w:r>
      </w:hyperlink>
    </w:p>
    <w:p w:rsidR="00E8208C" w:rsidRPr="007E34E9" w:rsidRDefault="00E8208C" w:rsidP="00E8208C">
      <w:pPr>
        <w:widowControl w:val="0"/>
        <w:shd w:val="clear" w:color="auto" w:fill="FFFFFF"/>
        <w:autoSpaceDE w:val="0"/>
        <w:autoSpaceDN w:val="0"/>
        <w:adjustRightInd w:val="0"/>
        <w:spacing w:after="0" w:line="240" w:lineRule="auto"/>
      </w:pPr>
    </w:p>
    <w:p w:rsidR="00E8208C" w:rsidRPr="00893DE2" w:rsidRDefault="00E8208C" w:rsidP="00E8208C">
      <w:pPr>
        <w:widowControl w:val="0"/>
        <w:shd w:val="clear" w:color="auto" w:fill="FFFFFF"/>
        <w:autoSpaceDE w:val="0"/>
        <w:autoSpaceDN w:val="0"/>
        <w:adjustRightInd w:val="0"/>
        <w:spacing w:after="0" w:line="240" w:lineRule="auto"/>
      </w:pPr>
    </w:p>
    <w:p w:rsidR="00E8208C" w:rsidRDefault="00E8208C" w:rsidP="00E8208C">
      <w:pPr>
        <w:numPr>
          <w:ilvl w:val="0"/>
          <w:numId w:val="44"/>
        </w:numPr>
        <w:shd w:val="clear" w:color="auto" w:fill="FFFFFF"/>
        <w:spacing w:after="0" w:line="240" w:lineRule="auto"/>
        <w:rPr>
          <w:b/>
          <w:bCs/>
          <w:spacing w:val="-5"/>
        </w:rPr>
      </w:pPr>
      <w:r w:rsidRPr="00893DE2">
        <w:rPr>
          <w:b/>
          <w:bCs/>
          <w:spacing w:val="-5"/>
        </w:rPr>
        <w:t>География:</w:t>
      </w:r>
    </w:p>
    <w:p w:rsidR="00E8208C" w:rsidRDefault="00E8208C" w:rsidP="00E8208C">
      <w:pPr>
        <w:shd w:val="clear" w:color="auto" w:fill="FFFFFF"/>
        <w:spacing w:after="0" w:line="240" w:lineRule="auto"/>
        <w:rPr>
          <w:b/>
          <w:bCs/>
          <w:spacing w:val="-5"/>
        </w:rPr>
      </w:pPr>
    </w:p>
    <w:p w:rsidR="00E8208C" w:rsidRDefault="00E8208C" w:rsidP="00E8208C">
      <w:pPr>
        <w:shd w:val="clear" w:color="auto" w:fill="FFFFFF"/>
        <w:spacing w:after="0" w:line="240" w:lineRule="auto"/>
        <w:ind w:left="360"/>
        <w:rPr>
          <w:b/>
          <w:bCs/>
          <w:spacing w:val="-5"/>
        </w:rPr>
      </w:pPr>
      <w:r w:rsidRPr="005F0A0B">
        <w:rPr>
          <w:bCs/>
          <w:spacing w:val="-5"/>
        </w:rPr>
        <w:t>Список медицинских организаций, участвующих реализации</w:t>
      </w:r>
      <w:r>
        <w:rPr>
          <w:bCs/>
          <w:spacing w:val="-5"/>
        </w:rPr>
        <w:t xml:space="preserve"> </w:t>
      </w:r>
      <w:r w:rsidRPr="005F0A0B">
        <w:rPr>
          <w:bCs/>
          <w:spacing w:val="-5"/>
        </w:rPr>
        <w:t>Территориальной программы Государственных гарантий бесплатного оказания гражданам медицинской помощи в Республике Дагестан на</w:t>
      </w:r>
      <w:r>
        <w:rPr>
          <w:bCs/>
          <w:spacing w:val="-5"/>
        </w:rPr>
        <w:t xml:space="preserve"> </w:t>
      </w:r>
      <w:r w:rsidRPr="005F0A0B">
        <w:rPr>
          <w:bCs/>
          <w:spacing w:val="-5"/>
        </w:rPr>
        <w:t>2020 год и на плановый период 2021 и 2022 годы в отношении которых в</w:t>
      </w:r>
      <w:r>
        <w:rPr>
          <w:bCs/>
          <w:spacing w:val="-5"/>
        </w:rPr>
        <w:t xml:space="preserve"> </w:t>
      </w:r>
      <w:r w:rsidRPr="005F0A0B">
        <w:rPr>
          <w:bCs/>
          <w:spacing w:val="-5"/>
        </w:rPr>
        <w:t>2020 году будет проведена независимая оценка качества</w:t>
      </w:r>
    </w:p>
    <w:p w:rsidR="00E8208C" w:rsidRDefault="00E8208C" w:rsidP="00E8208C">
      <w:pPr>
        <w:shd w:val="clear" w:color="auto" w:fill="FFFFFF"/>
        <w:spacing w:after="0" w:line="240" w:lineRule="auto"/>
        <w:rPr>
          <w:b/>
          <w:bCs/>
          <w:spacing w:val="-5"/>
        </w:rPr>
      </w:pPr>
    </w:p>
    <w:tbl>
      <w:tblPr>
        <w:tblW w:w="949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38" w:type="dxa"/>
          <w:right w:w="0" w:type="dxa"/>
        </w:tblCellMar>
        <w:tblLook w:val="04A0" w:firstRow="1" w:lastRow="0" w:firstColumn="1" w:lastColumn="0" w:noHBand="0" w:noVBand="1"/>
      </w:tblPr>
      <w:tblGrid>
        <w:gridCol w:w="526"/>
        <w:gridCol w:w="10"/>
        <w:gridCol w:w="8961"/>
      </w:tblGrid>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rPr>
            </w:pPr>
            <w:r w:rsidRPr="008411C3">
              <w:rPr>
                <w:rFonts w:eastAsia="Times New Roman"/>
                <w:color w:val="000000"/>
                <w:sz w:val="24"/>
              </w:rPr>
              <w:t>ГБУ РД «Детская республиканская клиническая больница им. Н.М. Кураева</w:t>
            </w:r>
          </w:p>
        </w:tc>
      </w:tr>
      <w:tr w:rsidR="00E8208C" w:rsidRPr="005F0A0B" w:rsidTr="0014513C">
        <w:trPr>
          <w:trHeight w:val="576"/>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«Научно-клиническое объединение «Дагестанский центр кардиологии и сердечно-сосудистой хирургии»</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«Республиканская офтальмологическая больница им. Х.Щ. Булача»</w:t>
            </w:r>
          </w:p>
        </w:tc>
      </w:tr>
      <w:tr w:rsidR="00E8208C" w:rsidRPr="005F0A0B" w:rsidTr="0014513C">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«Республиканский центр травматологии и ортопедии им. Н. Цахаева»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«Республиканская клиническая больница скорой медицинской помощи»</w:t>
            </w:r>
          </w:p>
        </w:tc>
      </w:tr>
      <w:tr w:rsidR="00E8208C" w:rsidRPr="005F0A0B" w:rsidTr="0014513C">
        <w:trPr>
          <w:trHeight w:val="563"/>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Республиканский центр инфекционных болезней и борьбы со СПИДом им. С.М. Магомедова»</w:t>
            </w:r>
          </w:p>
        </w:tc>
      </w:tr>
      <w:tr w:rsidR="00E8208C" w:rsidRPr="005F0A0B" w:rsidTr="0014513C">
        <w:trPr>
          <w:trHeight w:val="286"/>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«Республиканский кожно-венерологический диспансер»</w:t>
            </w:r>
          </w:p>
        </w:tc>
      </w:tr>
      <w:tr w:rsidR="00E8208C" w:rsidRPr="005F0A0B" w:rsidTr="0014513C">
        <w:trPr>
          <w:trHeight w:val="290"/>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«Республиканский онкологический цент</w:t>
            </w:r>
            <w:r w:rsidR="00394848">
              <w:rPr>
                <w:rFonts w:eastAsia="Times New Roman"/>
                <w:color w:val="000000"/>
                <w:sz w:val="24"/>
              </w:rPr>
              <w:t>р</w:t>
            </w:r>
            <w:r w:rsidRPr="008411C3">
              <w:rPr>
                <w:rFonts w:eastAsia="Times New Roman"/>
                <w:color w:val="000000"/>
                <w:sz w:val="24"/>
              </w:rPr>
              <w:t>»</w:t>
            </w:r>
          </w:p>
        </w:tc>
      </w:tr>
      <w:tr w:rsidR="00E8208C" w:rsidRPr="005F0A0B" w:rsidTr="0014513C">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«Республиканская стоматологическая поликлиника им. М. Максудова»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«Республиканская детская стоматологическая поликлиника»</w:t>
            </w:r>
          </w:p>
        </w:tc>
      </w:tr>
      <w:tr w:rsidR="00E8208C" w:rsidRPr="005F0A0B" w:rsidTr="0014513C">
        <w:trPr>
          <w:trHeight w:val="293"/>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«Республиканская больница восстановительного лечения»</w:t>
            </w:r>
          </w:p>
        </w:tc>
      </w:tr>
      <w:tr w:rsidR="00E8208C" w:rsidRPr="005F0A0B" w:rsidTr="0014513C">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№2»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№3» г. Махачкала</w:t>
            </w:r>
          </w:p>
        </w:tc>
      </w:tr>
      <w:tr w:rsidR="00E8208C" w:rsidRPr="005F0A0B" w:rsidTr="0014513C">
        <w:trPr>
          <w:trHeight w:val="283"/>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№4» г. Махачкала</w:t>
            </w:r>
          </w:p>
        </w:tc>
      </w:tr>
      <w:tr w:rsidR="00E8208C" w:rsidRPr="005F0A0B" w:rsidTr="0014513C">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№5»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№6» г. Махачкала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№7»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№8»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«Поликлиника №9»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8A2F56" w:rsidP="0014513C">
            <w:pPr>
              <w:spacing w:after="0" w:line="240" w:lineRule="auto"/>
              <w:ind w:left="116" w:right="125" w:hanging="6"/>
              <w:rPr>
                <w:rFonts w:eastAsia="Times New Roman"/>
                <w:color w:val="000000"/>
                <w:sz w:val="24"/>
              </w:rPr>
            </w:pPr>
            <w:r w:rsidRPr="008A2F56">
              <w:rPr>
                <w:rFonts w:eastAsia="Times New Roman"/>
                <w:color w:val="000000"/>
                <w:sz w:val="24"/>
              </w:rPr>
              <w:t>ГБУ РД «Детская поликлиника №1» г. Махачкала</w:t>
            </w:r>
          </w:p>
        </w:tc>
      </w:tr>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8A2F56" w:rsidP="0014513C">
            <w:pPr>
              <w:spacing w:after="0" w:line="240" w:lineRule="auto"/>
              <w:ind w:left="116" w:right="125" w:hanging="6"/>
              <w:rPr>
                <w:rFonts w:eastAsia="Times New Roman"/>
                <w:color w:val="000000"/>
                <w:sz w:val="24"/>
              </w:rPr>
            </w:pPr>
            <w:r w:rsidRPr="008A2F56">
              <w:rPr>
                <w:rFonts w:eastAsia="Times New Roman"/>
                <w:color w:val="000000"/>
                <w:sz w:val="24"/>
              </w:rPr>
              <w:t>ГБУ РД «Детская поликлиника №2» г. Махачкала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8A2F56" w:rsidP="0014513C">
            <w:pPr>
              <w:spacing w:after="0" w:line="240" w:lineRule="auto"/>
              <w:ind w:left="116" w:right="125" w:hanging="6"/>
              <w:rPr>
                <w:rFonts w:eastAsia="Times New Roman"/>
                <w:color w:val="000000"/>
                <w:sz w:val="24"/>
              </w:rPr>
            </w:pPr>
            <w:r w:rsidRPr="008A2F56">
              <w:rPr>
                <w:rFonts w:eastAsia="Times New Roman"/>
                <w:color w:val="000000"/>
                <w:sz w:val="24"/>
              </w:rPr>
              <w:t>ГБУ РД «Детская поликлиника №3» г. Махачкала</w:t>
            </w:r>
          </w:p>
        </w:tc>
      </w:tr>
      <w:tr w:rsidR="00E8208C" w:rsidRPr="005F0A0B" w:rsidTr="0014513C">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«Детская поликлиника №5» г.</w:t>
            </w:r>
            <w:r w:rsidR="00394848">
              <w:rPr>
                <w:rFonts w:eastAsia="Times New Roman"/>
                <w:color w:val="000000"/>
                <w:sz w:val="24"/>
              </w:rPr>
              <w:t xml:space="preserve"> </w:t>
            </w:r>
            <w:r w:rsidR="00394848" w:rsidRPr="00394848">
              <w:rPr>
                <w:rFonts w:eastAsia="Times New Roman"/>
                <w:color w:val="000000"/>
                <w:sz w:val="24"/>
              </w:rPr>
              <w:t>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«Городская больница» г. Махачкала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«Детская городская клиническая больница» г. Махачкала</w:t>
            </w:r>
          </w:p>
        </w:tc>
      </w:tr>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«Белиджинская участковая больница»</w:t>
            </w:r>
          </w:p>
        </w:tc>
      </w:tr>
      <w:tr w:rsidR="00E8208C" w:rsidRPr="005F0A0B" w:rsidTr="0014513C">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«Буйнакский противотуберкулезный диспансер»</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«Кахибская межрайонная туберкулезная больница им. Г.П. Магомедова»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«Республиканский противотуберкулезный диспансер»</w:t>
            </w:r>
          </w:p>
        </w:tc>
      </w:tr>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ГБУ РД «Республиканский наркологический диспансер»</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АМНО «Центр медицины высоких технологий им. И.Ш. Исмаилова» , г. Махачкала</w:t>
            </w:r>
          </w:p>
        </w:tc>
      </w:tr>
      <w:tr w:rsidR="00E8208C" w:rsidRPr="005F0A0B" w:rsidTr="0014513C">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«Родильный дом № 4»,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«Промикс», г. Избербаш</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«Медицинский центр «Здоровье»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«Стоматология», г. Буйнакск</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«Хирургический центр профессора Загирова», г. Махачкала</w:t>
            </w:r>
          </w:p>
        </w:tc>
      </w:tr>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«МЕД-Лайф», г. Махачкала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«Медицинский центр «Мед-элит», г. Дербент</w:t>
            </w:r>
          </w:p>
        </w:tc>
      </w:tr>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«Диагностический центр», г. Махачкала</w:t>
            </w:r>
          </w:p>
        </w:tc>
      </w:tr>
      <w:tr w:rsidR="00E8208C" w:rsidRPr="005F0A0B" w:rsidTr="0014513C">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«Медицинский центр «Лекарь Старый», г. Махачкала</w:t>
            </w:r>
          </w:p>
        </w:tc>
      </w:tr>
      <w:tr w:rsidR="00E8208C" w:rsidRPr="005F0A0B" w:rsidTr="0014513C">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«Поликлиника «Здоровая семья», г. Махачкала</w:t>
            </w:r>
          </w:p>
        </w:tc>
      </w:tr>
      <w:tr w:rsidR="00E8208C" w:rsidRPr="005F0A0B" w:rsidTr="0014513C">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right="125" w:hanging="6"/>
              <w:rPr>
                <w:rFonts w:eastAsia="Times New Roman"/>
                <w:color w:val="000000"/>
                <w:sz w:val="24"/>
              </w:rPr>
            </w:pPr>
            <w:r w:rsidRPr="008411C3">
              <w:rPr>
                <w:rFonts w:eastAsia="Times New Roman"/>
                <w:color w:val="000000"/>
                <w:sz w:val="24"/>
              </w:rPr>
              <w:t>ООО «Медпрофцентр», г. Махачкала</w:t>
            </w:r>
          </w:p>
        </w:tc>
      </w:tr>
      <w:tr w:rsidR="00E8208C" w:rsidRPr="005F0A0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«Медицинский лечебно-д</w:t>
            </w:r>
            <w:r w:rsidRPr="008411C3">
              <w:rPr>
                <w:rFonts w:eastAsia="Times New Roman"/>
                <w:color w:val="000000"/>
                <w:sz w:val="24"/>
                <w:u w:val="single" w:color="000000"/>
              </w:rPr>
              <w:t>иагности</w:t>
            </w:r>
            <w:r w:rsidRPr="008411C3">
              <w:rPr>
                <w:rFonts w:eastAsia="Times New Roman"/>
                <w:color w:val="000000"/>
                <w:sz w:val="24"/>
              </w:rPr>
              <w:t>ческий центр «Здоровье», г.</w:t>
            </w:r>
            <w:r w:rsidRPr="008411C3">
              <w:rPr>
                <w:rFonts w:eastAsia="Times New Roman"/>
                <w:color w:val="000000"/>
                <w:sz w:val="24"/>
              </w:rPr>
              <w:tab/>
              <w:t>Дербент</w:t>
            </w:r>
          </w:p>
        </w:tc>
      </w:tr>
      <w:tr w:rsidR="00E8208C" w:rsidRPr="005F0A0B" w:rsidTr="0014513C">
        <w:tblPrEx>
          <w:tblCellMar>
            <w:left w:w="4" w:type="dxa"/>
            <w:right w:w="12" w:type="dxa"/>
          </w:tblCellMar>
        </w:tblPrEx>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«Саид и компания», г. Каспийск</w:t>
            </w:r>
          </w:p>
        </w:tc>
      </w:tr>
      <w:tr w:rsidR="00E8208C" w:rsidRPr="005F0A0B" w:rsidTr="0014513C">
        <w:tblPrEx>
          <w:tblCellMar>
            <w:left w:w="4" w:type="dxa"/>
            <w:right w:w="12" w:type="dxa"/>
          </w:tblCellMar>
        </w:tblPrEx>
        <w:trPr>
          <w:trHeight w:val="29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D61B15" w:rsidP="0014513C">
            <w:pPr>
              <w:spacing w:after="0" w:line="240" w:lineRule="auto"/>
              <w:ind w:left="116" w:hanging="6"/>
              <w:jc w:val="left"/>
              <w:rPr>
                <w:rFonts w:eastAsia="Times New Roman"/>
                <w:color w:val="000000"/>
              </w:rPr>
            </w:pPr>
            <w:r w:rsidRPr="00D61B15">
              <w:rPr>
                <w:rFonts w:eastAsia="Times New Roman"/>
                <w:color w:val="000000"/>
                <w:sz w:val="24"/>
              </w:rPr>
              <w:t>ООО «Медицинский центр «Гепар», г. Махачкала</w:t>
            </w:r>
          </w:p>
        </w:tc>
      </w:tr>
      <w:tr w:rsidR="00E8208C" w:rsidRPr="005F0A0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«Панацея», г. Махачкала</w:t>
            </w:r>
          </w:p>
        </w:tc>
      </w:tr>
      <w:tr w:rsidR="00E8208C" w:rsidRPr="005F0A0B" w:rsidTr="0014513C">
        <w:tblPrEx>
          <w:tblCellMar>
            <w:left w:w="4" w:type="dxa"/>
            <w:right w:w="12" w:type="dxa"/>
          </w:tblCellMar>
        </w:tblPrEx>
        <w:trPr>
          <w:trHeight w:val="29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rPr>
                <w:rFonts w:eastAsia="Times New Roman"/>
                <w:color w:val="000000"/>
              </w:rPr>
            </w:pPr>
            <w:r w:rsidRPr="008411C3">
              <w:rPr>
                <w:rFonts w:eastAsia="Times New Roman"/>
                <w:color w:val="000000"/>
                <w:sz w:val="24"/>
              </w:rPr>
              <w:t>ООО «Центр современной медицины» г. Махачкала</w:t>
            </w:r>
          </w:p>
        </w:tc>
      </w:tr>
      <w:tr w:rsidR="00E8208C" w:rsidRPr="005F0A0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«Авиценна-А.А.» г. Махачкала</w:t>
            </w:r>
          </w:p>
        </w:tc>
      </w:tr>
      <w:tr w:rsidR="00E8208C" w:rsidRPr="005F0A0B" w:rsidTr="0014513C">
        <w:tblPrEx>
          <w:tblCellMar>
            <w:left w:w="4" w:type="dxa"/>
            <w:right w:w="12" w:type="dxa"/>
          </w:tblCellMar>
        </w:tblPrEx>
        <w:trPr>
          <w:trHeight w:val="29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«Целитель Хасавюрт», г. Хасавюрт</w:t>
            </w:r>
          </w:p>
        </w:tc>
      </w:tr>
      <w:tr w:rsidR="00E8208C" w:rsidRPr="005F0A0B" w:rsidTr="0014513C">
        <w:tblPrEx>
          <w:tblCellMar>
            <w:left w:w="4" w:type="dxa"/>
            <w:right w:w="12" w:type="dxa"/>
          </w:tblCellMar>
        </w:tblPrEx>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«Целитель» г. Махачкала</w:t>
            </w:r>
          </w:p>
        </w:tc>
      </w:tr>
      <w:tr w:rsidR="00E8208C" w:rsidRPr="005F0A0B" w:rsidTr="0014513C">
        <w:tblPrEx>
          <w:tblCellMar>
            <w:left w:w="4" w:type="dxa"/>
            <w:right w:w="12" w:type="dxa"/>
          </w:tblCellMar>
        </w:tblPrEx>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 xml:space="preserve">ООО «МЛДЦ «Доктор плюс», </w:t>
            </w:r>
          </w:p>
        </w:tc>
      </w:tr>
      <w:tr w:rsidR="00E8208C" w:rsidRPr="005F0A0B" w:rsidTr="0014513C">
        <w:tblPrEx>
          <w:tblCellMar>
            <w:left w:w="4" w:type="dxa"/>
            <w:right w:w="12" w:type="dxa"/>
          </w:tblCellMar>
        </w:tblPrEx>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rPr>
                <w:rFonts w:eastAsia="Times New Roman"/>
                <w:color w:val="000000"/>
              </w:rPr>
            </w:pPr>
            <w:r w:rsidRPr="008411C3">
              <w:rPr>
                <w:rFonts w:eastAsia="Times New Roman"/>
                <w:color w:val="000000"/>
                <w:sz w:val="24"/>
              </w:rPr>
              <w:t>ООО «Научно-консультативный медицинский центр «Синтез-М» г. Махачкала</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«ОЦ «Здоровье» Тарумовский район, с. Тарумовка</w:t>
            </w:r>
          </w:p>
        </w:tc>
      </w:tr>
      <w:tr w:rsidR="00E8208C" w:rsidRPr="00D25C8B" w:rsidTr="0014513C">
        <w:tblPrEx>
          <w:tblCellMar>
            <w:left w:w="4" w:type="dxa"/>
            <w:right w:w="12" w:type="dxa"/>
          </w:tblCellMar>
        </w:tblPrEx>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«ОЦ «Здоровье» Бабаюртовский район с. Бабаюрт</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«Каспий», г. Махачкала</w:t>
            </w:r>
          </w:p>
        </w:tc>
      </w:tr>
      <w:tr w:rsidR="00E8208C" w:rsidRPr="00D25C8B" w:rsidTr="0014513C">
        <w:tblPrEx>
          <w:tblCellMar>
            <w:left w:w="4" w:type="dxa"/>
            <w:right w:w="12" w:type="dxa"/>
          </w:tblCellMar>
        </w:tblPrEx>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tabs>
                <w:tab w:val="center" w:pos="1359"/>
                <w:tab w:val="center" w:pos="4034"/>
              </w:tabs>
              <w:spacing w:after="0" w:line="240" w:lineRule="auto"/>
              <w:ind w:left="116" w:hanging="6"/>
              <w:jc w:val="left"/>
              <w:rPr>
                <w:rFonts w:eastAsia="Times New Roman"/>
                <w:color w:val="000000"/>
              </w:rPr>
            </w:pPr>
            <w:r w:rsidRPr="008411C3">
              <w:rPr>
                <w:rFonts w:eastAsia="Times New Roman"/>
                <w:color w:val="000000"/>
                <w:sz w:val="24"/>
              </w:rPr>
              <w:tab/>
              <w:t>ООО «МЦ «Женское здоровье»</w:t>
            </w:r>
            <w:r w:rsidRPr="008411C3">
              <w:rPr>
                <w:rFonts w:eastAsia="Times New Roman"/>
                <w:color w:val="000000"/>
                <w:sz w:val="24"/>
              </w:rPr>
              <w:tab/>
              <w:t>г. Буйнакск</w:t>
            </w:r>
          </w:p>
        </w:tc>
      </w:tr>
      <w:tr w:rsidR="00E8208C" w:rsidRPr="00D25C8B" w:rsidTr="0014513C">
        <w:tblPrEx>
          <w:tblCellMar>
            <w:left w:w="4" w:type="dxa"/>
            <w:right w:w="12" w:type="dxa"/>
          </w:tblCellMar>
        </w:tblPrEx>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«МЛДЦ «Авиценна», г. Дагестанские Огни</w:t>
            </w:r>
          </w:p>
        </w:tc>
      </w:tr>
      <w:tr w:rsidR="00E8208C" w:rsidRPr="00D25C8B" w:rsidTr="0014513C">
        <w:tblPrEx>
          <w:tblCellMar>
            <w:left w:w="4" w:type="dxa"/>
            <w:right w:w="12" w:type="dxa"/>
          </w:tblCellMar>
        </w:tblPrEx>
        <w:trPr>
          <w:trHeight w:val="29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«Медфармасервис», г. Дагестанские Огни</w:t>
            </w:r>
          </w:p>
        </w:tc>
      </w:tr>
      <w:tr w:rsidR="00E8208C" w:rsidRPr="00D25C8B" w:rsidTr="0014513C">
        <w:tblPrEx>
          <w:tblCellMar>
            <w:left w:w="4" w:type="dxa"/>
            <w:right w:w="12" w:type="dxa"/>
          </w:tblCellMar>
        </w:tblPrEx>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«Семейный врач», г. Махачкала</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«Авиценна» Табасаранский район, с. Хучни</w:t>
            </w:r>
          </w:p>
        </w:tc>
      </w:tr>
      <w:tr w:rsidR="00E8208C" w:rsidRPr="00D25C8B" w:rsidTr="0014513C">
        <w:tblPrEx>
          <w:tblCellMar>
            <w:left w:w="4" w:type="dxa"/>
            <w:right w:w="12" w:type="dxa"/>
          </w:tblCellMar>
        </w:tblPrEx>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«Здоровый малыш - Целитель», г. Махачкала</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FA0E2E" w:rsidP="0014513C">
            <w:pPr>
              <w:spacing w:after="0" w:line="240" w:lineRule="auto"/>
              <w:ind w:left="116" w:hanging="6"/>
              <w:jc w:val="left"/>
              <w:rPr>
                <w:rFonts w:eastAsia="Times New Roman"/>
                <w:color w:val="000000"/>
              </w:rPr>
            </w:pPr>
            <w:r w:rsidRPr="00FA0E2E">
              <w:rPr>
                <w:rFonts w:eastAsia="Times New Roman"/>
                <w:color w:val="000000"/>
                <w:sz w:val="24"/>
              </w:rPr>
              <w:t>ООО «Медицинский центр «СМАК», г. Хасавюрт</w:t>
            </w:r>
          </w:p>
        </w:tc>
      </w:tr>
      <w:tr w:rsidR="00E8208C" w:rsidRPr="00D25C8B" w:rsidTr="0014513C">
        <w:tblPrEx>
          <w:tblCellMar>
            <w:left w:w="4" w:type="dxa"/>
            <w:right w:w="12" w:type="dxa"/>
          </w:tblCellMar>
        </w:tblPrEx>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F901E7" w:rsidP="0014513C">
            <w:pPr>
              <w:spacing w:after="0" w:line="240" w:lineRule="auto"/>
              <w:ind w:left="116" w:hanging="6"/>
              <w:jc w:val="left"/>
              <w:rPr>
                <w:rFonts w:eastAsia="Times New Roman"/>
                <w:color w:val="000000"/>
              </w:rPr>
            </w:pPr>
            <w:r w:rsidRPr="00F901E7">
              <w:rPr>
                <w:rFonts w:eastAsia="Times New Roman"/>
                <w:color w:val="000000"/>
                <w:sz w:val="24"/>
              </w:rPr>
              <w:t>ООО «Медицинский центр 111», г. Буйнакск</w:t>
            </w:r>
          </w:p>
        </w:tc>
      </w:tr>
      <w:tr w:rsidR="00E8208C" w:rsidRPr="00D25C8B" w:rsidTr="0014513C">
        <w:tblPrEx>
          <w:tblCellMar>
            <w:left w:w="4" w:type="dxa"/>
            <w:right w:w="12" w:type="dxa"/>
          </w:tblCellMar>
        </w:tblPrEx>
        <w:trPr>
          <w:trHeight w:val="287"/>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«Сирона», г. Махачкала</w:t>
            </w:r>
          </w:p>
        </w:tc>
      </w:tr>
      <w:tr w:rsidR="00E8208C" w:rsidRPr="00D25C8B" w:rsidTr="0014513C">
        <w:tblPrEx>
          <w:tblCellMar>
            <w:left w:w="4" w:type="dxa"/>
            <w:right w:w="12" w:type="dxa"/>
          </w:tblCellMar>
        </w:tblPrEx>
        <w:trPr>
          <w:trHeight w:val="293"/>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«Кристалл Дент», г. Кизляр</w:t>
            </w:r>
          </w:p>
        </w:tc>
      </w:tr>
      <w:tr w:rsidR="00E8208C" w:rsidRPr="00D25C8B" w:rsidTr="0014513C">
        <w:tblPrEx>
          <w:tblCellMar>
            <w:left w:w="4" w:type="dxa"/>
            <w:right w:w="12" w:type="dxa"/>
          </w:tblCellMar>
        </w:tblPrEx>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«ЛДЦ «Парадис», г. Кизляр</w:t>
            </w:r>
          </w:p>
        </w:tc>
      </w:tr>
      <w:tr w:rsidR="00E8208C" w:rsidRPr="00D25C8B" w:rsidTr="0014513C">
        <w:tblPrEx>
          <w:tblCellMar>
            <w:left w:w="4" w:type="dxa"/>
            <w:right w:w="12" w:type="dxa"/>
          </w:tblCellMar>
        </w:tblPrEx>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«Панацея», г. Дербент</w:t>
            </w:r>
          </w:p>
        </w:tc>
      </w:tr>
      <w:tr w:rsidR="00E8208C" w:rsidRPr="00D25C8B" w:rsidTr="0014513C">
        <w:tblPrEx>
          <w:tblCellMar>
            <w:left w:w="4" w:type="dxa"/>
            <w:right w:w="12" w:type="dxa"/>
          </w:tblCellMar>
        </w:tblPrEx>
        <w:trPr>
          <w:trHeight w:val="277"/>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«Гиппократ», г. Дербент</w:t>
            </w:r>
          </w:p>
        </w:tc>
      </w:tr>
      <w:tr w:rsidR="00E8208C" w:rsidRPr="00D25C8B" w:rsidTr="0014513C">
        <w:tblPrEx>
          <w:tblCellMar>
            <w:left w:w="4" w:type="dxa"/>
            <w:right w:w="12" w:type="dxa"/>
          </w:tblCellMar>
        </w:tblPrEx>
        <w:trPr>
          <w:trHeight w:val="289"/>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«Клиник-Дент», г. Махачкала</w:t>
            </w:r>
          </w:p>
        </w:tc>
      </w:tr>
      <w:tr w:rsidR="00E8208C" w:rsidRPr="00D25C8B" w:rsidTr="0014513C">
        <w:tblPrEx>
          <w:tblCellMar>
            <w:left w:w="4" w:type="dxa"/>
            <w:right w:w="12" w:type="dxa"/>
          </w:tblCellMar>
        </w:tblPrEx>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«Аэлита», г. Кизляр</w:t>
            </w:r>
          </w:p>
        </w:tc>
      </w:tr>
      <w:tr w:rsidR="00E8208C" w:rsidRPr="00D25C8B" w:rsidTr="0014513C">
        <w:tblPrEx>
          <w:tblCellMar>
            <w:left w:w="4" w:type="dxa"/>
            <w:right w:w="12" w:type="dxa"/>
          </w:tblCellMar>
        </w:tblPrEx>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«Акрополь», г. Махачкала</w:t>
            </w:r>
          </w:p>
        </w:tc>
      </w:tr>
      <w:tr w:rsidR="00E8208C" w:rsidRPr="00D25C8B" w:rsidTr="0014513C">
        <w:tblPrEx>
          <w:tblCellMar>
            <w:left w:w="4" w:type="dxa"/>
            <w:right w:w="12" w:type="dxa"/>
          </w:tblCellMar>
        </w:tblPrEx>
        <w:trPr>
          <w:trHeight w:val="283"/>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«МК «ХЭЛСИ НЭЙШН», г. Махачкала</w:t>
            </w:r>
          </w:p>
        </w:tc>
      </w:tr>
      <w:tr w:rsidR="00E8208C" w:rsidRPr="00D25C8B" w:rsidTr="0014513C">
        <w:tblPrEx>
          <w:tblCellMar>
            <w:left w:w="4" w:type="dxa"/>
            <w:right w:w="12" w:type="dxa"/>
          </w:tblCellMar>
        </w:tblPrEx>
        <w:trPr>
          <w:trHeight w:val="289"/>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«Альте -Мед», г. Хасавюрт</w:t>
            </w:r>
          </w:p>
        </w:tc>
      </w:tr>
      <w:tr w:rsidR="00E8208C" w:rsidRPr="00D25C8B" w:rsidTr="0014513C">
        <w:tblPrEx>
          <w:tblCellMar>
            <w:left w:w="4" w:type="dxa"/>
            <w:right w:w="12" w:type="dxa"/>
          </w:tblCellMar>
        </w:tblPrEx>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F901E7" w:rsidP="0014513C">
            <w:pPr>
              <w:spacing w:after="0" w:line="240" w:lineRule="auto"/>
              <w:ind w:left="116" w:hanging="6"/>
              <w:jc w:val="left"/>
              <w:rPr>
                <w:rFonts w:eastAsia="Times New Roman"/>
                <w:color w:val="000000"/>
              </w:rPr>
            </w:pPr>
            <w:r w:rsidRPr="00F901E7">
              <w:rPr>
                <w:rFonts w:eastAsia="Times New Roman"/>
                <w:color w:val="000000"/>
                <w:sz w:val="24"/>
              </w:rPr>
              <w:t>ООО «МЦ Мед «Добро», г. Махачкала</w:t>
            </w:r>
          </w:p>
        </w:tc>
      </w:tr>
      <w:tr w:rsidR="00E8208C" w:rsidRPr="00D25C8B" w:rsidTr="0014513C">
        <w:tblPrEx>
          <w:tblCellMar>
            <w:left w:w="4" w:type="dxa"/>
            <w:right w:w="12" w:type="dxa"/>
          </w:tblCellMar>
        </w:tblPrEx>
        <w:trPr>
          <w:trHeight w:val="29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«Диакав», Унцукульский район, пос. Шамилькала</w:t>
            </w:r>
          </w:p>
        </w:tc>
      </w:tr>
      <w:tr w:rsidR="00E8208C" w:rsidRPr="00D25C8B" w:rsidTr="0014513C">
        <w:tblPrEx>
          <w:tblCellMar>
            <w:left w:w="4" w:type="dxa"/>
            <w:right w:w="12" w:type="dxa"/>
          </w:tblCellMar>
        </w:tblPrEx>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«МДЦ «Юждаг», Магарамкентский район, с. Советское</w:t>
            </w:r>
          </w:p>
        </w:tc>
      </w:tr>
      <w:tr w:rsidR="00E8208C" w:rsidRPr="00D25C8B" w:rsidTr="0014513C">
        <w:tblPrEx>
          <w:tblCellMar>
            <w:left w:w="4" w:type="dxa"/>
            <w:right w:w="12" w:type="dxa"/>
          </w:tblCellMar>
        </w:tblPrEx>
        <w:trPr>
          <w:trHeight w:val="275"/>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«Самур», Ахтынский район, с. Ахты</w:t>
            </w:r>
          </w:p>
        </w:tc>
      </w:tr>
      <w:tr w:rsidR="00E8208C" w:rsidRPr="00D25C8B" w:rsidTr="0014513C">
        <w:tblPrEx>
          <w:tblCellMar>
            <w:left w:w="4" w:type="dxa"/>
            <w:right w:w="12" w:type="dxa"/>
          </w:tblCellMar>
        </w:tblPrEx>
        <w:trPr>
          <w:trHeight w:val="27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ОАО «Санаторий «Энергетик», г. Каспийск</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«Семейная стоматология» г. Махачкала</w:t>
            </w:r>
          </w:p>
        </w:tc>
      </w:tr>
      <w:tr w:rsidR="00E8208C" w:rsidRPr="00D25C8B" w:rsidTr="0014513C">
        <w:tblPrEx>
          <w:tblCellMar>
            <w:left w:w="4" w:type="dxa"/>
            <w:right w:w="12" w:type="dxa"/>
          </w:tblCellMar>
        </w:tblPrEx>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«Биодент», г. Махачкала</w:t>
            </w:r>
          </w:p>
        </w:tc>
      </w:tr>
      <w:tr w:rsidR="00E8208C" w:rsidRPr="00D25C8B" w:rsidTr="0014513C">
        <w:tblPrEx>
          <w:tblCellMar>
            <w:left w:w="4" w:type="dxa"/>
            <w:right w:w="12" w:type="dxa"/>
          </w:tblCellMar>
        </w:tblPrEx>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«Профидент», г. Махачкала</w:t>
            </w:r>
          </w:p>
        </w:tc>
      </w:tr>
      <w:tr w:rsidR="00E8208C" w:rsidRPr="00D25C8B" w:rsidTr="0014513C">
        <w:tblPrEx>
          <w:tblCellMar>
            <w:left w:w="4" w:type="dxa"/>
            <w:right w:w="12" w:type="dxa"/>
          </w:tblCellMar>
        </w:tblPrEx>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«Макси-Дент», г. Хасавюрт</w:t>
            </w:r>
          </w:p>
        </w:tc>
      </w:tr>
      <w:tr w:rsidR="00E8208C" w:rsidRPr="00D25C8B" w:rsidTr="0014513C">
        <w:tblPrEx>
          <w:tblCellMar>
            <w:left w:w="4" w:type="dxa"/>
            <w:right w:w="12" w:type="dxa"/>
          </w:tblCellMar>
        </w:tblPrEx>
        <w:trPr>
          <w:trHeight w:val="29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«Пульс», г. Буйнакск</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АНО «МДЦ «Помощь», г. Махачкала</w:t>
            </w:r>
          </w:p>
        </w:tc>
      </w:tr>
      <w:tr w:rsidR="00E8208C" w:rsidRPr="00D25C8B" w:rsidTr="0014513C">
        <w:tblPrEx>
          <w:tblCellMar>
            <w:left w:w="4" w:type="dxa"/>
            <w:right w:w="12" w:type="dxa"/>
          </w:tblCellMar>
        </w:tblPrEx>
        <w:trPr>
          <w:trHeight w:val="27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F901E7" w:rsidP="0014513C">
            <w:pPr>
              <w:spacing w:after="0" w:line="240" w:lineRule="auto"/>
              <w:ind w:left="116" w:hanging="6"/>
              <w:jc w:val="left"/>
              <w:rPr>
                <w:rFonts w:eastAsia="Times New Roman"/>
                <w:color w:val="000000"/>
              </w:rPr>
            </w:pPr>
            <w:r w:rsidRPr="00F901E7">
              <w:rPr>
                <w:rFonts w:eastAsia="Times New Roman"/>
                <w:color w:val="000000"/>
                <w:sz w:val="24"/>
              </w:rPr>
              <w:t xml:space="preserve">АНО МДЦ </w:t>
            </w:r>
            <w:r>
              <w:rPr>
                <w:rFonts w:eastAsia="Times New Roman"/>
                <w:color w:val="000000"/>
                <w:sz w:val="24"/>
              </w:rPr>
              <w:t>«</w:t>
            </w:r>
            <w:r w:rsidRPr="00F901E7">
              <w:rPr>
                <w:rFonts w:eastAsia="Times New Roman"/>
                <w:color w:val="000000"/>
                <w:sz w:val="24"/>
              </w:rPr>
              <w:t>Помощь</w:t>
            </w:r>
            <w:r>
              <w:rPr>
                <w:rFonts w:eastAsia="Times New Roman"/>
                <w:color w:val="000000"/>
                <w:sz w:val="24"/>
              </w:rPr>
              <w:t>»</w:t>
            </w:r>
            <w:r w:rsidR="00E8208C" w:rsidRPr="008411C3">
              <w:rPr>
                <w:rFonts w:eastAsia="Times New Roman"/>
                <w:color w:val="000000"/>
                <w:sz w:val="24"/>
              </w:rPr>
              <w:t>, г. Махачкала</w:t>
            </w:r>
          </w:p>
        </w:tc>
      </w:tr>
      <w:tr w:rsidR="00E8208C" w:rsidRPr="00D25C8B" w:rsidTr="0014513C">
        <w:tblPrEx>
          <w:tblCellMar>
            <w:left w:w="4" w:type="dxa"/>
            <w:right w:w="12" w:type="dxa"/>
          </w:tblCellMar>
        </w:tblPrEx>
        <w:trPr>
          <w:trHeight w:val="29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«Фэмили», г. Махачкала</w:t>
            </w:r>
          </w:p>
        </w:tc>
      </w:tr>
      <w:tr w:rsidR="00E8208C" w:rsidRPr="00D25C8B" w:rsidTr="0014513C">
        <w:tblPrEx>
          <w:tblCellMar>
            <w:left w:w="4" w:type="dxa"/>
            <w:right w:w="12" w:type="dxa"/>
          </w:tblCellMar>
        </w:tblPrEx>
        <w:trPr>
          <w:trHeight w:val="29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«Ибн Сина», г. Махачкала</w:t>
            </w:r>
          </w:p>
        </w:tc>
      </w:tr>
      <w:tr w:rsidR="00E8208C" w:rsidRPr="00D25C8B" w:rsidTr="0014513C">
        <w:tblPrEx>
          <w:tblCellMar>
            <w:left w:w="4" w:type="dxa"/>
            <w:right w:w="12" w:type="dxa"/>
          </w:tblCellMar>
        </w:tblPrEx>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«Дентал Люкс», Кайтагский район, с. Маджалис</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«Стоматология «Здоровая семья», г. Махачкала</w:t>
            </w:r>
          </w:p>
        </w:tc>
      </w:tr>
      <w:tr w:rsidR="00E8208C" w:rsidRPr="00D25C8B" w:rsidTr="0014513C">
        <w:tblPrEx>
          <w:tblCellMar>
            <w:left w:w="4" w:type="dxa"/>
            <w:right w:w="12" w:type="dxa"/>
          </w:tblCellMar>
        </w:tblPrEx>
        <w:trPr>
          <w:trHeight w:val="288"/>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«Нейрореабилитация», г. Махачкала</w:t>
            </w:r>
          </w:p>
        </w:tc>
      </w:tr>
      <w:tr w:rsidR="00E8208C" w:rsidRPr="00D25C8B" w:rsidTr="0014513C">
        <w:tblPrEx>
          <w:tblCellMar>
            <w:left w:w="4" w:type="dxa"/>
            <w:right w:w="12" w:type="dxa"/>
          </w:tblCellMar>
        </w:tblPrEx>
        <w:trPr>
          <w:trHeight w:val="284"/>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«Премьер», г. Кизляр</w:t>
            </w:r>
          </w:p>
        </w:tc>
      </w:tr>
      <w:tr w:rsidR="00E8208C" w:rsidRPr="00D25C8B" w:rsidTr="0014513C">
        <w:tblPrEx>
          <w:tblCellMar>
            <w:left w:w="4" w:type="dxa"/>
            <w:right w:w="12" w:type="dxa"/>
          </w:tblCellMar>
        </w:tblPrEx>
        <w:trPr>
          <w:trHeight w:val="282"/>
        </w:trPr>
        <w:tc>
          <w:tcPr>
            <w:tcW w:w="526" w:type="dxa"/>
            <w:shd w:val="clear" w:color="auto" w:fill="auto"/>
          </w:tcPr>
          <w:p w:rsidR="00E8208C" w:rsidRPr="008411C3" w:rsidRDefault="00E8208C" w:rsidP="0014513C">
            <w:pPr>
              <w:numPr>
                <w:ilvl w:val="0"/>
                <w:numId w:val="45"/>
              </w:numPr>
              <w:spacing w:after="0" w:line="240" w:lineRule="auto"/>
              <w:ind w:left="471"/>
              <w:jc w:val="left"/>
              <w:rPr>
                <w:rFonts w:eastAsia="Times New Roman"/>
                <w:color w:val="000000"/>
              </w:rPr>
            </w:pPr>
          </w:p>
        </w:tc>
        <w:tc>
          <w:tcPr>
            <w:tcW w:w="8971" w:type="dxa"/>
            <w:gridSpan w:val="2"/>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«Невроартромед», г. Махачкала</w:t>
            </w:r>
          </w:p>
        </w:tc>
      </w:tr>
      <w:tr w:rsidR="00E8208C" w:rsidRPr="00D25C8B" w:rsidTr="0014513C">
        <w:tblPrEx>
          <w:tblCellMar>
            <w:top w:w="0" w:type="dxa"/>
            <w:left w:w="20" w:type="dxa"/>
          </w:tblCellMar>
        </w:tblPrEx>
        <w:trPr>
          <w:trHeight w:val="301"/>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583B2D" w:rsidP="0014513C">
            <w:pPr>
              <w:spacing w:after="0" w:line="240" w:lineRule="auto"/>
              <w:ind w:left="116" w:hanging="6"/>
              <w:jc w:val="left"/>
              <w:rPr>
                <w:rFonts w:eastAsia="Times New Roman"/>
                <w:color w:val="000000"/>
              </w:rPr>
            </w:pPr>
            <w:r w:rsidRPr="00583B2D">
              <w:rPr>
                <w:rFonts w:eastAsia="Times New Roman"/>
                <w:color w:val="000000"/>
                <w:sz w:val="24"/>
              </w:rPr>
              <w:t>ООО «Дагестан А.М.», г. Кизилюрт</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«ЗАПИА», г. Махачкала</w:t>
            </w:r>
          </w:p>
        </w:tc>
      </w:tr>
      <w:tr w:rsidR="00E8208C" w:rsidRPr="00D25C8B" w:rsidTr="0014513C">
        <w:tblPrEx>
          <w:tblCellMar>
            <w:top w:w="0" w:type="dxa"/>
            <w:left w:w="20" w:type="dxa"/>
          </w:tblCellMar>
        </w:tblPrEx>
        <w:trPr>
          <w:trHeight w:val="299"/>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«Здоровое поколение», г. Избербаш</w:t>
            </w:r>
          </w:p>
        </w:tc>
      </w:tr>
      <w:tr w:rsidR="00E8208C" w:rsidRPr="00D25C8B" w:rsidTr="0014513C">
        <w:tblPrEx>
          <w:tblCellMar>
            <w:top w:w="0" w:type="dxa"/>
            <w:left w:w="20" w:type="dxa"/>
          </w:tblCellMar>
        </w:tblPrEx>
        <w:trPr>
          <w:trHeight w:val="293"/>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«Стоматология «Престиж Сам», г. Кизилюрт</w:t>
            </w:r>
          </w:p>
        </w:tc>
      </w:tr>
      <w:tr w:rsidR="00E8208C" w:rsidRPr="00D25C8B" w:rsidTr="0014513C">
        <w:tblPrEx>
          <w:tblCellMar>
            <w:top w:w="0" w:type="dxa"/>
            <w:left w:w="20" w:type="dxa"/>
          </w:tblCellMar>
        </w:tblPrEx>
        <w:trPr>
          <w:trHeight w:val="281"/>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rPr>
                <w:rFonts w:eastAsia="Times New Roman"/>
                <w:color w:val="000000"/>
              </w:rPr>
            </w:pPr>
            <w:r w:rsidRPr="008411C3">
              <w:rPr>
                <w:rFonts w:eastAsia="Times New Roman"/>
                <w:color w:val="000000"/>
                <w:sz w:val="24"/>
              </w:rPr>
              <w:t>ООО «Стомцентр З.М.», г. Махачкала</w:t>
            </w:r>
          </w:p>
        </w:tc>
      </w:tr>
      <w:tr w:rsidR="00E8208C" w:rsidRPr="00D25C8B" w:rsidTr="0014513C">
        <w:tblPrEx>
          <w:tblCellMar>
            <w:top w:w="0" w:type="dxa"/>
            <w:left w:w="20" w:type="dxa"/>
          </w:tblCellMar>
        </w:tblPrEx>
        <w:trPr>
          <w:trHeight w:val="289"/>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A75268" w:rsidP="0014513C">
            <w:pPr>
              <w:spacing w:after="0" w:line="240" w:lineRule="auto"/>
              <w:ind w:left="116" w:hanging="6"/>
              <w:jc w:val="left"/>
              <w:rPr>
                <w:rFonts w:eastAsia="Times New Roman"/>
                <w:color w:val="000000"/>
              </w:rPr>
            </w:pPr>
            <w:r w:rsidRPr="00A75268">
              <w:rPr>
                <w:rFonts w:eastAsia="Times New Roman"/>
                <w:color w:val="000000"/>
                <w:sz w:val="24"/>
              </w:rPr>
              <w:t>ООО «Медикал Парк» г. Махачкала</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rPr>
                <w:rFonts w:eastAsia="Times New Roman"/>
                <w:color w:val="000000"/>
              </w:rPr>
            </w:pPr>
            <w:r w:rsidRPr="008411C3">
              <w:rPr>
                <w:rFonts w:eastAsia="Times New Roman"/>
                <w:color w:val="000000"/>
                <w:sz w:val="24"/>
              </w:rPr>
              <w:t>ООО «Биосс», Карабудахкентский район, с. Гурбуки</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«Стоматология «Тудей», г. Дербент</w:t>
            </w:r>
          </w:p>
        </w:tc>
      </w:tr>
      <w:tr w:rsidR="00E8208C" w:rsidRPr="00D25C8B" w:rsidTr="0014513C">
        <w:tblPrEx>
          <w:tblCellMar>
            <w:top w:w="0" w:type="dxa"/>
            <w:left w:w="20" w:type="dxa"/>
          </w:tblCellMar>
        </w:tblPrEx>
        <w:trPr>
          <w:trHeight w:val="287"/>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«Здоровье-1», г. Махачкала</w:t>
            </w:r>
          </w:p>
        </w:tc>
      </w:tr>
      <w:tr w:rsidR="00E8208C" w:rsidRPr="00D25C8B" w:rsidTr="0014513C">
        <w:tblPrEx>
          <w:tblCellMar>
            <w:top w:w="0" w:type="dxa"/>
            <w:left w:w="20" w:type="dxa"/>
          </w:tblCellMar>
        </w:tblPrEx>
        <w:trPr>
          <w:trHeight w:val="289"/>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«Медико-диагностический центр «Здоровый Буйнакск», г. Буйнакск</w:t>
            </w:r>
          </w:p>
        </w:tc>
      </w:tr>
      <w:tr w:rsidR="00E8208C" w:rsidRPr="00D25C8B" w:rsidTr="0014513C">
        <w:tblPrEx>
          <w:tblCellMar>
            <w:top w:w="0" w:type="dxa"/>
            <w:left w:w="20" w:type="dxa"/>
          </w:tblCellMar>
        </w:tblPrEx>
        <w:trPr>
          <w:trHeight w:val="284"/>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«МЛДЦ «Здоровая семья», Докузпаринский район с. Новое Каракюре</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«Медианс», г. Махачкала</w:t>
            </w:r>
          </w:p>
        </w:tc>
      </w:tr>
      <w:tr w:rsidR="00E8208C" w:rsidRPr="00D25C8B" w:rsidTr="0014513C">
        <w:tblPrEx>
          <w:tblCellMar>
            <w:top w:w="0" w:type="dxa"/>
            <w:left w:w="20" w:type="dxa"/>
          </w:tblCellMar>
        </w:tblPrEx>
        <w:trPr>
          <w:trHeight w:val="287"/>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«МЦ «Озонотерапия», г. Махачкала</w:t>
            </w:r>
          </w:p>
        </w:tc>
      </w:tr>
      <w:tr w:rsidR="00E8208C" w:rsidRPr="00D25C8B" w:rsidTr="0014513C">
        <w:tblPrEx>
          <w:tblCellMar>
            <w:top w:w="0" w:type="dxa"/>
            <w:left w:w="20" w:type="dxa"/>
          </w:tblCellMar>
        </w:tblPrEx>
        <w:trPr>
          <w:trHeight w:val="29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«ЛРЦ им. Р.П. Аскерханова», г. Избербаш</w:t>
            </w:r>
          </w:p>
        </w:tc>
      </w:tr>
      <w:tr w:rsidR="00E8208C" w:rsidRPr="00D25C8B" w:rsidTr="0014513C">
        <w:tblPrEx>
          <w:tblCellMar>
            <w:top w:w="0" w:type="dxa"/>
            <w:left w:w="20" w:type="dxa"/>
          </w:tblCellMar>
        </w:tblPrEx>
        <w:trPr>
          <w:trHeight w:val="283"/>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АНО «Городская клиническая больница № З» г. Махачкала</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«ДагМед» г. Махачкала</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«Санте», г. Махачкала</w:t>
            </w:r>
          </w:p>
        </w:tc>
      </w:tr>
      <w:tr w:rsidR="00E8208C" w:rsidRPr="00D25C8B" w:rsidTr="0014513C">
        <w:tblPrEx>
          <w:tblCellMar>
            <w:top w:w="0" w:type="dxa"/>
            <w:left w:w="20" w:type="dxa"/>
          </w:tblCellMar>
        </w:tblPrEx>
        <w:trPr>
          <w:trHeight w:val="284"/>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rPr>
                <w:rFonts w:eastAsia="Times New Roman"/>
                <w:color w:val="000000"/>
              </w:rPr>
            </w:pPr>
            <w:r w:rsidRPr="008411C3">
              <w:rPr>
                <w:rFonts w:eastAsia="Times New Roman"/>
                <w:color w:val="000000"/>
                <w:sz w:val="24"/>
              </w:rPr>
              <w:t>ООО «СК «Центродент», г. Махачкала</w:t>
            </w:r>
          </w:p>
        </w:tc>
      </w:tr>
      <w:tr w:rsidR="00E8208C" w:rsidRPr="00D25C8B" w:rsidTr="0014513C">
        <w:tblPrEx>
          <w:tblCellMar>
            <w:top w:w="0" w:type="dxa"/>
            <w:left w:w="20" w:type="dxa"/>
          </w:tblCellMar>
        </w:tblPrEx>
        <w:trPr>
          <w:trHeight w:val="282"/>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«Здоровый Дагестан», г. Махачкала</w:t>
            </w:r>
          </w:p>
        </w:tc>
      </w:tr>
      <w:tr w:rsidR="00E8208C" w:rsidRPr="00D25C8B" w:rsidTr="0014513C">
        <w:tblPrEx>
          <w:tblCellMar>
            <w:top w:w="0" w:type="dxa"/>
            <w:left w:w="20" w:type="dxa"/>
          </w:tblCellMar>
        </w:tblPrEx>
        <w:trPr>
          <w:trHeight w:val="294"/>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93221E" w:rsidP="0014513C">
            <w:pPr>
              <w:spacing w:after="0" w:line="240" w:lineRule="auto"/>
              <w:ind w:left="116" w:hanging="6"/>
              <w:jc w:val="left"/>
              <w:rPr>
                <w:rFonts w:eastAsia="Times New Roman"/>
                <w:color w:val="000000"/>
              </w:rPr>
            </w:pPr>
            <w:r w:rsidRPr="0093221E">
              <w:rPr>
                <w:rFonts w:eastAsia="Times New Roman"/>
                <w:color w:val="000000"/>
                <w:sz w:val="24"/>
              </w:rPr>
              <w:t>ООО «Медицинский центр имени Башларова», г. Махачкала</w:t>
            </w:r>
          </w:p>
        </w:tc>
      </w:tr>
      <w:tr w:rsidR="00E8208C" w:rsidRPr="00D25C8B" w:rsidTr="0014513C">
        <w:tblPrEx>
          <w:tblCellMar>
            <w:top w:w="0" w:type="dxa"/>
            <w:left w:w="20" w:type="dxa"/>
          </w:tblCellMar>
        </w:tblPrEx>
        <w:trPr>
          <w:trHeight w:val="29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«МДЦ «Доктор с Вами», Магарамкентский район, с. Чахчах-Казмаляр</w:t>
            </w:r>
          </w:p>
        </w:tc>
      </w:tr>
      <w:tr w:rsidR="00E8208C" w:rsidRPr="00D25C8B" w:rsidTr="0014513C">
        <w:tblPrEx>
          <w:tblCellMar>
            <w:top w:w="0" w:type="dxa"/>
            <w:left w:w="20" w:type="dxa"/>
          </w:tblCellMar>
        </w:tblPrEx>
        <w:trPr>
          <w:trHeight w:val="292"/>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«Легкое дыхание» г. Махачкала</w:t>
            </w:r>
          </w:p>
        </w:tc>
      </w:tr>
      <w:tr w:rsidR="00E8208C" w:rsidRPr="00D25C8B" w:rsidTr="0014513C">
        <w:tblPrEx>
          <w:tblCellMar>
            <w:top w:w="0" w:type="dxa"/>
            <w:left w:w="20" w:type="dxa"/>
          </w:tblCellMar>
        </w:tblPrEx>
        <w:trPr>
          <w:trHeight w:val="294"/>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«Хадиджа» Казбековский район с. Дылым</w:t>
            </w:r>
          </w:p>
        </w:tc>
      </w:tr>
      <w:tr w:rsidR="00E8208C" w:rsidRPr="00D25C8B" w:rsidTr="0014513C">
        <w:tblPrEx>
          <w:tblCellMar>
            <w:top w:w="0" w:type="dxa"/>
            <w:left w:w="20" w:type="dxa"/>
          </w:tblCellMar>
        </w:tblPrEx>
        <w:trPr>
          <w:trHeight w:val="27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«Лдоца-Виктория», г. Хасавюрт</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D0919" w:rsidP="0014513C">
            <w:pPr>
              <w:spacing w:after="0" w:line="240" w:lineRule="auto"/>
              <w:ind w:left="116" w:hanging="6"/>
              <w:jc w:val="left"/>
              <w:rPr>
                <w:rFonts w:eastAsia="Times New Roman"/>
                <w:color w:val="000000"/>
              </w:rPr>
            </w:pPr>
            <w:r w:rsidRPr="00ED0919">
              <w:rPr>
                <w:rFonts w:eastAsia="Times New Roman"/>
                <w:color w:val="000000"/>
                <w:sz w:val="24"/>
              </w:rPr>
              <w:t>БФ «Живи и дари жизнь другим», г. Махачкала</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48548A" w:rsidP="0048548A">
            <w:pPr>
              <w:spacing w:after="0" w:line="240" w:lineRule="auto"/>
              <w:ind w:left="116" w:hanging="6"/>
              <w:jc w:val="left"/>
              <w:rPr>
                <w:rFonts w:eastAsia="Times New Roman"/>
                <w:color w:val="000000"/>
              </w:rPr>
            </w:pPr>
            <w:r w:rsidRPr="0048548A">
              <w:rPr>
                <w:rFonts w:eastAsia="Times New Roman"/>
                <w:color w:val="000000"/>
                <w:sz w:val="24"/>
              </w:rPr>
              <w:t xml:space="preserve">ООО </w:t>
            </w:r>
            <w:r>
              <w:rPr>
                <w:rFonts w:eastAsia="Times New Roman"/>
                <w:color w:val="000000"/>
                <w:sz w:val="24"/>
              </w:rPr>
              <w:t>«</w:t>
            </w:r>
            <w:r w:rsidRPr="0048548A">
              <w:rPr>
                <w:rFonts w:eastAsia="Times New Roman"/>
                <w:color w:val="000000"/>
                <w:sz w:val="24"/>
              </w:rPr>
              <w:t>Лдоца-Виктория</w:t>
            </w:r>
            <w:r w:rsidR="00E8208C" w:rsidRPr="008411C3">
              <w:rPr>
                <w:rFonts w:eastAsia="Times New Roman"/>
                <w:color w:val="000000"/>
                <w:sz w:val="24"/>
              </w:rPr>
              <w:t>», г. Хасавюрт</w:t>
            </w:r>
          </w:p>
        </w:tc>
      </w:tr>
      <w:tr w:rsidR="00E8208C" w:rsidRPr="00D25C8B" w:rsidTr="0014513C">
        <w:tblPrEx>
          <w:tblCellMar>
            <w:top w:w="0" w:type="dxa"/>
            <w:left w:w="20" w:type="dxa"/>
          </w:tblCellMar>
        </w:tblPrEx>
        <w:trPr>
          <w:trHeight w:val="27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D0919" w:rsidP="0014513C">
            <w:pPr>
              <w:spacing w:after="0" w:line="240" w:lineRule="auto"/>
              <w:ind w:left="116" w:hanging="6"/>
              <w:jc w:val="left"/>
              <w:rPr>
                <w:rFonts w:eastAsia="Times New Roman"/>
                <w:color w:val="000000"/>
              </w:rPr>
            </w:pPr>
            <w:r w:rsidRPr="00ED0919">
              <w:rPr>
                <w:rFonts w:eastAsia="Times New Roman"/>
                <w:color w:val="000000"/>
                <w:sz w:val="24"/>
              </w:rPr>
              <w:t>БФ «Живи и дари жизнь другим», г. Махачкала</w:t>
            </w:r>
          </w:p>
        </w:tc>
      </w:tr>
      <w:tr w:rsidR="00E8208C" w:rsidRPr="00D25C8B" w:rsidTr="0014513C">
        <w:tblPrEx>
          <w:tblCellMar>
            <w:top w:w="0" w:type="dxa"/>
            <w:left w:w="20" w:type="dxa"/>
          </w:tblCellMar>
        </w:tblPrEx>
        <w:trPr>
          <w:trHeight w:val="326"/>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rPr>
              <w:t>ООО «АСКЛЕПИОН-Н», Казбековский район, пос. Дубки</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5529CA" w:rsidP="0014513C">
            <w:pPr>
              <w:spacing w:after="0" w:line="240" w:lineRule="auto"/>
              <w:ind w:left="116" w:hanging="6"/>
              <w:jc w:val="left"/>
              <w:rPr>
                <w:rFonts w:eastAsia="Times New Roman"/>
                <w:color w:val="000000"/>
              </w:rPr>
            </w:pPr>
            <w:r w:rsidRPr="005529CA">
              <w:rPr>
                <w:rFonts w:eastAsia="Times New Roman"/>
                <w:color w:val="000000"/>
                <w:sz w:val="24"/>
              </w:rPr>
              <w:t>ООО «Медицинский центр «Медиус», г. Хасавюрт</w:t>
            </w:r>
          </w:p>
        </w:tc>
      </w:tr>
      <w:tr w:rsidR="00E8208C" w:rsidRPr="00D25C8B" w:rsidTr="0014513C">
        <w:tblPrEx>
          <w:tblCellMar>
            <w:top w:w="0" w:type="dxa"/>
            <w:left w:w="20" w:type="dxa"/>
          </w:tblCellMar>
        </w:tblPrEx>
        <w:trPr>
          <w:trHeight w:val="292"/>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«Авиценна», г. Избербаш</w:t>
            </w:r>
          </w:p>
        </w:tc>
      </w:tr>
      <w:tr w:rsidR="00E8208C" w:rsidRPr="00D25C8B" w:rsidTr="0014513C">
        <w:tblPrEx>
          <w:tblCellMar>
            <w:top w:w="0" w:type="dxa"/>
            <w:left w:w="20" w:type="dxa"/>
          </w:tblCellMar>
        </w:tblPrEx>
        <w:trPr>
          <w:trHeight w:val="288"/>
        </w:trPr>
        <w:tc>
          <w:tcPr>
            <w:tcW w:w="536" w:type="dxa"/>
            <w:gridSpan w:val="2"/>
            <w:shd w:val="clear" w:color="auto" w:fill="auto"/>
          </w:tcPr>
          <w:p w:rsidR="00E8208C" w:rsidRPr="008411C3" w:rsidRDefault="00E8208C" w:rsidP="0014513C">
            <w:pPr>
              <w:numPr>
                <w:ilvl w:val="0"/>
                <w:numId w:val="45"/>
              </w:numPr>
              <w:spacing w:after="0" w:line="240" w:lineRule="auto"/>
              <w:ind w:left="116" w:hanging="6"/>
              <w:jc w:val="left"/>
              <w:rPr>
                <w:rFonts w:eastAsia="Times New Roman"/>
                <w:color w:val="000000"/>
              </w:rPr>
            </w:pPr>
          </w:p>
        </w:tc>
        <w:tc>
          <w:tcPr>
            <w:tcW w:w="8961" w:type="dxa"/>
            <w:shd w:val="clear" w:color="auto" w:fill="auto"/>
          </w:tcPr>
          <w:p w:rsidR="00E8208C" w:rsidRPr="008411C3" w:rsidRDefault="00E8208C" w:rsidP="0014513C">
            <w:pPr>
              <w:spacing w:after="0" w:line="240" w:lineRule="auto"/>
              <w:ind w:left="116" w:hanging="6"/>
              <w:jc w:val="left"/>
              <w:rPr>
                <w:rFonts w:eastAsia="Times New Roman"/>
                <w:color w:val="000000"/>
              </w:rPr>
            </w:pPr>
            <w:r w:rsidRPr="008411C3">
              <w:rPr>
                <w:rFonts w:eastAsia="Times New Roman"/>
                <w:color w:val="000000"/>
                <w:sz w:val="24"/>
              </w:rPr>
              <w:t>ООО «ЛРИЦ Наука-М», г. Махачкала</w:t>
            </w:r>
          </w:p>
        </w:tc>
      </w:tr>
    </w:tbl>
    <w:p w:rsidR="00E8208C" w:rsidRPr="00893DE2" w:rsidRDefault="00E8208C" w:rsidP="00E8208C">
      <w:pPr>
        <w:spacing w:after="0" w:line="240" w:lineRule="auto"/>
      </w:pPr>
    </w:p>
    <w:p w:rsidR="00E8208C" w:rsidRPr="00893DE2" w:rsidRDefault="00E8208C" w:rsidP="00E8208C">
      <w:pPr>
        <w:spacing w:after="0" w:line="240" w:lineRule="auto"/>
      </w:pPr>
      <w:r w:rsidRPr="00893DE2">
        <w:t>*Государственные медицинские организации, изменившие наименование в соответствии с постановлением Правительства Республики Дагестан от 7.03.2019 г. № 47 «О реорганизации и изменении наименований государственных бюджетных учреждений Республики Дагестан подведомственных Министерству здравоохранения Республики Дагестан» и приказа Министерства здравоохранения Республики Дагестан 13.03.2019 г. № 139-К/НПА ««О реорганизации и изменении наименований государственных бюджетных учреждений Республики Дагестан подведомственных Министерству здравоохранения Республики Дагестан»</w:t>
      </w:r>
    </w:p>
    <w:p w:rsidR="00E8208C" w:rsidRPr="00893DE2" w:rsidRDefault="00E8208C" w:rsidP="00E8208C">
      <w:pPr>
        <w:shd w:val="clear" w:color="auto" w:fill="FFFFFF"/>
        <w:spacing w:after="0" w:line="240" w:lineRule="auto"/>
        <w:rPr>
          <w:color w:val="FF0000"/>
        </w:rPr>
      </w:pPr>
    </w:p>
    <w:p w:rsidR="00E8208C" w:rsidRPr="00893DE2" w:rsidRDefault="00E8208C" w:rsidP="00E8208C">
      <w:pPr>
        <w:shd w:val="clear" w:color="auto" w:fill="FFFFFF"/>
        <w:spacing w:after="0" w:line="240" w:lineRule="auto"/>
        <w:rPr>
          <w:b/>
          <w:bCs/>
          <w:spacing w:val="-6"/>
        </w:rPr>
      </w:pPr>
      <w:r w:rsidRPr="00893DE2">
        <w:rPr>
          <w:b/>
          <w:color w:val="000000"/>
        </w:rPr>
        <w:t>11</w:t>
      </w:r>
      <w:r w:rsidRPr="00893DE2">
        <w:rPr>
          <w:b/>
          <w:bCs/>
          <w:color w:val="000000"/>
          <w:spacing w:val="-6"/>
        </w:rPr>
        <w:t xml:space="preserve">. </w:t>
      </w:r>
      <w:r w:rsidRPr="00893DE2">
        <w:rPr>
          <w:b/>
          <w:bCs/>
          <w:spacing w:val="-6"/>
        </w:rPr>
        <w:t>Результаты:</w:t>
      </w:r>
    </w:p>
    <w:p w:rsidR="00E8208C" w:rsidRPr="00893DE2" w:rsidRDefault="00E8208C" w:rsidP="00E8208C">
      <w:pPr>
        <w:shd w:val="clear" w:color="auto" w:fill="FFFFFF"/>
        <w:tabs>
          <w:tab w:val="left" w:pos="1224"/>
        </w:tabs>
        <w:spacing w:after="0" w:line="240" w:lineRule="auto"/>
      </w:pPr>
      <w:r w:rsidRPr="00893DE2">
        <w:rPr>
          <w:spacing w:val="-8"/>
        </w:rPr>
        <w:t>11.1.</w:t>
      </w:r>
      <w:r w:rsidRPr="00893DE2">
        <w:tab/>
      </w:r>
      <w:r w:rsidRPr="00893DE2">
        <w:rPr>
          <w:spacing w:val="-1"/>
        </w:rPr>
        <w:t>Файлы-массивы с исходными данными (в электронном виде на накопителе на жёстких магнитных дисках/ hard (magnetic) diskdrive/ HDD/ HMDD) по результатам кабинетного и количественного исследований.</w:t>
      </w:r>
    </w:p>
    <w:p w:rsidR="00E8208C" w:rsidRPr="00893DE2" w:rsidRDefault="00E8208C" w:rsidP="00E8208C">
      <w:pPr>
        <w:shd w:val="clear" w:color="auto" w:fill="FFFFFF"/>
        <w:spacing w:after="0" w:line="240" w:lineRule="auto"/>
      </w:pPr>
      <w:r w:rsidRPr="00893DE2">
        <w:t xml:space="preserve">11.2. </w:t>
      </w:r>
      <w:r w:rsidRPr="00893DE2">
        <w:rPr>
          <w:spacing w:val="-1"/>
        </w:rPr>
        <w:t xml:space="preserve">Итоговый отчет в соответствии с требованиями, указанными в пункте 6.11, должен включать, в том числе разработанное линейное распределение, построенные графики, </w:t>
      </w:r>
      <w:r w:rsidRPr="00893DE2">
        <w:t>таблицы, диаграммы (в случае необходимости и по согласованию с заказчиком). Анализ результатов, должен быть проведен  с использованием современных методов.</w:t>
      </w:r>
    </w:p>
    <w:p w:rsidR="00E8208C" w:rsidRPr="00893DE2" w:rsidRDefault="00E8208C" w:rsidP="00E8208C">
      <w:pPr>
        <w:shd w:val="clear" w:color="auto" w:fill="FFFFFF"/>
        <w:spacing w:after="0" w:line="240" w:lineRule="auto"/>
      </w:pPr>
      <w:r w:rsidRPr="00893DE2">
        <w:t>11.3. Промежуточные акты учета оказанных услуг, описанные в п.9.5.</w:t>
      </w:r>
    </w:p>
    <w:p w:rsidR="00E8208C" w:rsidRPr="00893DE2" w:rsidRDefault="00E8208C" w:rsidP="00E8208C">
      <w:pPr>
        <w:shd w:val="clear" w:color="auto" w:fill="FFFFFF"/>
        <w:spacing w:after="0" w:line="240" w:lineRule="auto"/>
      </w:pPr>
      <w:r w:rsidRPr="00893DE2">
        <w:t>11.4. Рейтинги медицинских организаций, оказывающих медицинскую помощь на амбулаторном этапе.</w:t>
      </w:r>
    </w:p>
    <w:p w:rsidR="00E8208C" w:rsidRPr="00893DE2" w:rsidRDefault="00E8208C" w:rsidP="00E8208C">
      <w:pPr>
        <w:shd w:val="clear" w:color="auto" w:fill="FFFFFF"/>
        <w:spacing w:after="0" w:line="240" w:lineRule="auto"/>
      </w:pPr>
      <w:r w:rsidRPr="00893DE2">
        <w:t>11.5. Рейтинги медицинских организаций, оказывающих медицинскую помощь на стационарном этапе.</w:t>
      </w:r>
    </w:p>
    <w:p w:rsidR="00E8208C" w:rsidRDefault="00E8208C" w:rsidP="00E8208C">
      <w:pPr>
        <w:shd w:val="clear" w:color="auto" w:fill="FFFFFF"/>
        <w:spacing w:after="0" w:line="240" w:lineRule="auto"/>
      </w:pPr>
      <w:r w:rsidRPr="00893DE2">
        <w:t xml:space="preserve">11.6 Сводная таблица в </w:t>
      </w:r>
      <w:r w:rsidRPr="00893DE2">
        <w:rPr>
          <w:lang w:val="en-US"/>
        </w:rPr>
        <w:t>Excel</w:t>
      </w:r>
      <w:r w:rsidRPr="00893DE2">
        <w:t xml:space="preserve"> с показателями, рассчитанными согласно Приказу № 201н Министерства здравоохранения РФ от 04 мая 2018 г.  в соответствии с требованиями размещения на сайте </w:t>
      </w:r>
      <w:hyperlink r:id="rId20" w:history="1">
        <w:r w:rsidRPr="00965492">
          <w:rPr>
            <w:rStyle w:val="affc"/>
            <w:lang w:val="en-US"/>
          </w:rPr>
          <w:t>www</w:t>
        </w:r>
        <w:r w:rsidRPr="00965492">
          <w:rPr>
            <w:rStyle w:val="affc"/>
          </w:rPr>
          <w:t>.</w:t>
        </w:r>
        <w:r w:rsidRPr="00965492">
          <w:rPr>
            <w:rStyle w:val="affc"/>
            <w:lang w:val="en-US"/>
          </w:rPr>
          <w:t>bus</w:t>
        </w:r>
        <w:r w:rsidRPr="00965492">
          <w:rPr>
            <w:rStyle w:val="affc"/>
          </w:rPr>
          <w:t>.</w:t>
        </w:r>
        <w:r w:rsidRPr="00965492">
          <w:rPr>
            <w:rStyle w:val="affc"/>
            <w:lang w:val="en-US"/>
          </w:rPr>
          <w:t>gov</w:t>
        </w:r>
        <w:r w:rsidRPr="00965492">
          <w:rPr>
            <w:rStyle w:val="affc"/>
          </w:rPr>
          <w:t>.</w:t>
        </w:r>
        <w:r w:rsidRPr="00965492">
          <w:rPr>
            <w:rStyle w:val="affc"/>
            <w:lang w:val="en-US"/>
          </w:rPr>
          <w:t>ru</w:t>
        </w:r>
      </w:hyperlink>
      <w:r w:rsidRPr="00893DE2">
        <w:t>.</w:t>
      </w:r>
    </w:p>
    <w:p w:rsidR="00E8208C" w:rsidRPr="00893DE2" w:rsidRDefault="00E8208C" w:rsidP="00E8208C">
      <w:pPr>
        <w:shd w:val="clear" w:color="auto" w:fill="FFFFFF"/>
        <w:spacing w:after="0" w:line="240" w:lineRule="auto"/>
      </w:pPr>
    </w:p>
    <w:p w:rsidR="00E8208C" w:rsidRPr="00893DE2" w:rsidRDefault="00E8208C" w:rsidP="00E8208C">
      <w:pPr>
        <w:spacing w:after="0" w:line="240" w:lineRule="auto"/>
        <w:jc w:val="center"/>
        <w:rPr>
          <w:spacing w:val="-3"/>
        </w:rPr>
      </w:pPr>
    </w:p>
    <w:tbl>
      <w:tblPr>
        <w:tblW w:w="9811" w:type="dxa"/>
        <w:jc w:val="center"/>
        <w:tblLayout w:type="fixed"/>
        <w:tblLook w:val="0000" w:firstRow="0" w:lastRow="0" w:firstColumn="0" w:lastColumn="0" w:noHBand="0" w:noVBand="0"/>
      </w:tblPr>
      <w:tblGrid>
        <w:gridCol w:w="5721"/>
        <w:gridCol w:w="4090"/>
      </w:tblGrid>
      <w:tr w:rsidR="00E8208C" w:rsidRPr="00893DE2" w:rsidTr="0014513C">
        <w:trPr>
          <w:jc w:val="center"/>
        </w:trPr>
        <w:tc>
          <w:tcPr>
            <w:tcW w:w="5721" w:type="dxa"/>
            <w:shd w:val="clear" w:color="auto" w:fill="auto"/>
          </w:tcPr>
          <w:p w:rsidR="00E8208C" w:rsidRPr="00F71CD3" w:rsidRDefault="00E8208C" w:rsidP="0014513C">
            <w:pPr>
              <w:snapToGrid w:val="0"/>
              <w:spacing w:after="0" w:line="240" w:lineRule="auto"/>
              <w:contextualSpacing/>
              <w:rPr>
                <w:bCs/>
                <w:sz w:val="24"/>
                <w:szCs w:val="24"/>
              </w:rPr>
            </w:pPr>
            <w:r w:rsidRPr="00F71CD3">
              <w:rPr>
                <w:sz w:val="24"/>
                <w:szCs w:val="24"/>
              </w:rPr>
              <w:t xml:space="preserve">Заказчик: </w:t>
            </w:r>
          </w:p>
          <w:p w:rsidR="00E8208C" w:rsidRPr="00F71CD3" w:rsidRDefault="00E8208C" w:rsidP="0014513C">
            <w:pPr>
              <w:spacing w:after="0" w:line="240" w:lineRule="auto"/>
              <w:contextualSpacing/>
              <w:rPr>
                <w:bCs/>
                <w:sz w:val="24"/>
                <w:szCs w:val="24"/>
              </w:rPr>
            </w:pPr>
            <w:r w:rsidRPr="00F71CD3">
              <w:rPr>
                <w:bCs/>
                <w:sz w:val="24"/>
                <w:szCs w:val="24"/>
              </w:rPr>
              <w:t>Минздрав РД</w:t>
            </w:r>
          </w:p>
          <w:p w:rsidR="00E8208C" w:rsidRDefault="00E8208C" w:rsidP="0014513C">
            <w:pPr>
              <w:spacing w:after="0" w:line="240" w:lineRule="auto"/>
              <w:contextualSpacing/>
              <w:rPr>
                <w:bCs/>
                <w:szCs w:val="24"/>
              </w:rPr>
            </w:pPr>
            <w:r w:rsidRPr="002A4CDA">
              <w:rPr>
                <w:bCs/>
                <w:szCs w:val="24"/>
              </w:rPr>
              <w:t>Заместитель министра</w:t>
            </w:r>
          </w:p>
          <w:p w:rsidR="00E8208C" w:rsidRPr="002A4CDA" w:rsidRDefault="00E8208C" w:rsidP="0014513C">
            <w:pPr>
              <w:spacing w:after="0" w:line="240" w:lineRule="auto"/>
              <w:contextualSpacing/>
              <w:rPr>
                <w:bCs/>
                <w:szCs w:val="24"/>
              </w:rPr>
            </w:pPr>
          </w:p>
          <w:p w:rsidR="00E8208C" w:rsidRPr="002A4CDA" w:rsidRDefault="00E8208C" w:rsidP="0014513C">
            <w:pPr>
              <w:spacing w:after="0" w:line="240" w:lineRule="auto"/>
              <w:contextualSpacing/>
              <w:rPr>
                <w:bCs/>
                <w:szCs w:val="24"/>
              </w:rPr>
            </w:pPr>
          </w:p>
          <w:p w:rsidR="00E8208C" w:rsidRPr="002A4CDA" w:rsidRDefault="00E8208C" w:rsidP="0014513C">
            <w:pPr>
              <w:spacing w:after="0" w:line="240" w:lineRule="auto"/>
              <w:contextualSpacing/>
              <w:rPr>
                <w:bCs/>
                <w:szCs w:val="24"/>
              </w:rPr>
            </w:pPr>
            <w:r w:rsidRPr="002A4CDA">
              <w:rPr>
                <w:bCs/>
                <w:szCs w:val="24"/>
              </w:rPr>
              <w:t>________________ /М.</w:t>
            </w:r>
            <w:r>
              <w:rPr>
                <w:bCs/>
                <w:szCs w:val="24"/>
              </w:rPr>
              <w:t>Б.</w:t>
            </w:r>
            <w:r w:rsidRPr="002A4CDA">
              <w:rPr>
                <w:bCs/>
                <w:szCs w:val="24"/>
              </w:rPr>
              <w:t xml:space="preserve"> Рамазанов/</w:t>
            </w:r>
          </w:p>
          <w:p w:rsidR="00E8208C" w:rsidRPr="002A4CDA" w:rsidRDefault="00E8208C" w:rsidP="0014513C">
            <w:pPr>
              <w:spacing w:after="0" w:line="240" w:lineRule="auto"/>
              <w:contextualSpacing/>
              <w:rPr>
                <w:szCs w:val="24"/>
              </w:rPr>
            </w:pPr>
            <w:r w:rsidRPr="002A4CDA">
              <w:rPr>
                <w:bCs/>
                <w:szCs w:val="24"/>
              </w:rPr>
              <w:t xml:space="preserve">  М.П.</w:t>
            </w:r>
          </w:p>
          <w:p w:rsidR="00E8208C" w:rsidRPr="00893DE2" w:rsidRDefault="00E8208C" w:rsidP="0014513C">
            <w:pPr>
              <w:framePr w:hSpace="180" w:wrap="around" w:vAnchor="text" w:hAnchor="margin" w:xAlign="center" w:y="102"/>
              <w:spacing w:after="0" w:line="240" w:lineRule="auto"/>
              <w:contextualSpacing/>
              <w:rPr>
                <w:bCs/>
              </w:rPr>
            </w:pPr>
          </w:p>
        </w:tc>
        <w:tc>
          <w:tcPr>
            <w:tcW w:w="4090" w:type="dxa"/>
            <w:shd w:val="clear" w:color="auto" w:fill="auto"/>
          </w:tcPr>
          <w:p w:rsidR="00E8208C" w:rsidRPr="00F71CD3" w:rsidRDefault="00E8208C" w:rsidP="0014513C">
            <w:pPr>
              <w:snapToGrid w:val="0"/>
              <w:spacing w:after="0" w:line="240" w:lineRule="auto"/>
              <w:contextualSpacing/>
              <w:rPr>
                <w:bCs/>
                <w:sz w:val="24"/>
                <w:szCs w:val="24"/>
              </w:rPr>
            </w:pPr>
            <w:r>
              <w:rPr>
                <w:sz w:val="24"/>
                <w:szCs w:val="24"/>
              </w:rPr>
              <w:t>Поставщик</w:t>
            </w:r>
            <w:r w:rsidRPr="00F71CD3">
              <w:rPr>
                <w:sz w:val="24"/>
                <w:szCs w:val="24"/>
              </w:rPr>
              <w:t xml:space="preserve">: </w:t>
            </w:r>
          </w:p>
          <w:p w:rsidR="00E8208C" w:rsidRDefault="00E8208C" w:rsidP="0014513C">
            <w:pPr>
              <w:spacing w:after="0" w:line="240" w:lineRule="auto"/>
              <w:contextualSpacing/>
              <w:rPr>
                <w:bCs/>
                <w:sz w:val="24"/>
                <w:szCs w:val="24"/>
              </w:rPr>
            </w:pPr>
            <w:r w:rsidRPr="0046478F">
              <w:rPr>
                <w:bCs/>
                <w:sz w:val="24"/>
                <w:szCs w:val="24"/>
              </w:rPr>
              <w:t>ООО «ЦО «ЭКСПЕРТ-ПРОФИ»</w:t>
            </w:r>
          </w:p>
          <w:p w:rsidR="00E8208C" w:rsidRDefault="00E8208C" w:rsidP="0014513C">
            <w:pPr>
              <w:spacing w:after="0" w:line="240" w:lineRule="auto"/>
              <w:contextualSpacing/>
              <w:rPr>
                <w:bCs/>
                <w:szCs w:val="24"/>
              </w:rPr>
            </w:pPr>
            <w:r>
              <w:rPr>
                <w:bCs/>
                <w:szCs w:val="24"/>
              </w:rPr>
              <w:t>Директор</w:t>
            </w:r>
          </w:p>
          <w:p w:rsidR="00E8208C" w:rsidRPr="002A4CDA" w:rsidRDefault="00E8208C" w:rsidP="0014513C">
            <w:pPr>
              <w:spacing w:after="0" w:line="240" w:lineRule="auto"/>
              <w:contextualSpacing/>
              <w:rPr>
                <w:bCs/>
                <w:szCs w:val="24"/>
              </w:rPr>
            </w:pPr>
          </w:p>
          <w:p w:rsidR="00E8208C" w:rsidRPr="002A4CDA" w:rsidRDefault="00E8208C" w:rsidP="0014513C">
            <w:pPr>
              <w:spacing w:after="0" w:line="240" w:lineRule="auto"/>
              <w:contextualSpacing/>
              <w:rPr>
                <w:bCs/>
                <w:szCs w:val="24"/>
              </w:rPr>
            </w:pPr>
          </w:p>
          <w:p w:rsidR="00E8208C" w:rsidRPr="002A4CDA" w:rsidRDefault="00E8208C" w:rsidP="0014513C">
            <w:pPr>
              <w:spacing w:after="0" w:line="240" w:lineRule="auto"/>
              <w:contextualSpacing/>
              <w:rPr>
                <w:bCs/>
                <w:szCs w:val="24"/>
              </w:rPr>
            </w:pPr>
            <w:r w:rsidRPr="002A4CDA">
              <w:rPr>
                <w:bCs/>
                <w:szCs w:val="24"/>
              </w:rPr>
              <w:t>________________ /</w:t>
            </w:r>
            <w:r>
              <w:rPr>
                <w:bCs/>
                <w:szCs w:val="24"/>
              </w:rPr>
              <w:t>Э.Д. Власова</w:t>
            </w:r>
            <w:r w:rsidRPr="002A4CDA">
              <w:rPr>
                <w:bCs/>
                <w:szCs w:val="24"/>
              </w:rPr>
              <w:t>/</w:t>
            </w:r>
          </w:p>
          <w:p w:rsidR="00E8208C" w:rsidRPr="002A4CDA" w:rsidRDefault="00E8208C" w:rsidP="0014513C">
            <w:pPr>
              <w:spacing w:after="0" w:line="240" w:lineRule="auto"/>
              <w:contextualSpacing/>
              <w:rPr>
                <w:szCs w:val="24"/>
              </w:rPr>
            </w:pPr>
            <w:r w:rsidRPr="002A4CDA">
              <w:rPr>
                <w:bCs/>
                <w:szCs w:val="24"/>
              </w:rPr>
              <w:t xml:space="preserve">  М.П.</w:t>
            </w:r>
          </w:p>
          <w:p w:rsidR="00E8208C" w:rsidRPr="00893DE2" w:rsidRDefault="00E8208C" w:rsidP="0014513C">
            <w:pPr>
              <w:spacing w:after="0" w:line="240" w:lineRule="auto"/>
              <w:contextualSpacing/>
            </w:pPr>
          </w:p>
        </w:tc>
      </w:tr>
    </w:tbl>
    <w:p w:rsidR="00B734EC" w:rsidRDefault="00B734EC" w:rsidP="00E8208C">
      <w:pPr>
        <w:spacing w:after="0" w:line="240" w:lineRule="auto"/>
        <w:jc w:val="left"/>
        <w:sectPr w:rsidR="00B734EC" w:rsidSect="008922BE">
          <w:pgSz w:w="11907" w:h="16839" w:code="9"/>
          <w:pgMar w:top="567" w:right="851" w:bottom="567" w:left="1418" w:header="720" w:footer="720" w:gutter="0"/>
          <w:pgNumType w:start="1"/>
          <w:cols w:space="720"/>
          <w:noEndnote/>
          <w:titlePg/>
          <w:docGrid w:linePitch="299"/>
        </w:sectPr>
      </w:pPr>
    </w:p>
    <w:p w:rsidR="00B734EC" w:rsidRDefault="00B734EC" w:rsidP="00B734EC">
      <w:pPr>
        <w:spacing w:after="0" w:line="240" w:lineRule="auto"/>
        <w:jc w:val="left"/>
      </w:pPr>
      <w:bookmarkStart w:id="7" w:name="_GoBack"/>
      <w:bookmarkEnd w:id="7"/>
      <w:r>
        <w:lastRenderedPageBreak/>
        <w:t>Заключен контракт по закупке № 0303200025120000263</w:t>
      </w:r>
    </w:p>
    <w:p w:rsidR="00B734EC" w:rsidRDefault="00B734EC" w:rsidP="00B734EC">
      <w:pPr>
        <w:spacing w:after="0" w:line="240" w:lineRule="auto"/>
        <w:jc w:val="left"/>
      </w:pPr>
      <w:r>
        <w:t>Контрольная сумма подписанного документа: 25-C5-DF-51-5E-73-65-71-95-8E-C5-8D-2F-EE-BF-6B-19-E9-8D-13-38-C8-80-6F-92-17-4F-21-AB-A1-59-1B</w:t>
      </w:r>
    </w:p>
    <w:p w:rsidR="00B734EC" w:rsidRDefault="00B734EC" w:rsidP="00B734EC">
      <w:pPr>
        <w:spacing w:after="0" w:line="240" w:lineRule="auto"/>
        <w:jc w:val="left"/>
      </w:pPr>
      <w:r>
        <w:t>Алгоритм шифрования: ГОСТ Р 34.11/34.10-2001</w:t>
      </w:r>
    </w:p>
    <w:p w:rsidR="00B734EC" w:rsidRDefault="00B734EC" w:rsidP="00B734EC">
      <w:pPr>
        <w:spacing w:after="0" w:line="240" w:lineRule="auto"/>
        <w:jc w:val="left"/>
      </w:pPr>
      <w:r>
        <w:t>Дата подписания участником: 16.09.2020 16:18 (по московскому времени)</w:t>
      </w:r>
    </w:p>
    <w:p w:rsidR="00B734EC" w:rsidRDefault="00B734EC" w:rsidP="00B734EC">
      <w:pPr>
        <w:spacing w:after="0" w:line="240" w:lineRule="auto"/>
        <w:jc w:val="left"/>
      </w:pPr>
      <w:r>
        <w:t>Дата подписания заказчиком: 16.09.2020 00:00 (по московскому времени)</w:t>
      </w:r>
    </w:p>
    <w:p w:rsidR="00B734EC" w:rsidRDefault="00B734EC" w:rsidP="00B734EC">
      <w:pPr>
        <w:spacing w:after="0" w:line="240" w:lineRule="auto"/>
        <w:jc w:val="left"/>
      </w:pPr>
    </w:p>
    <w:p w:rsidR="00B734EC" w:rsidRDefault="00B734EC" w:rsidP="00B734EC">
      <w:pPr>
        <w:spacing w:after="0" w:line="240" w:lineRule="auto"/>
        <w:jc w:val="left"/>
      </w:pPr>
      <w:r>
        <w:t>Расшифровка подписи поставщика</w:t>
      </w:r>
    </w:p>
    <w:p w:rsidR="00B734EC" w:rsidRDefault="00B734EC" w:rsidP="00B734EC">
      <w:pPr>
        <w:spacing w:after="0" w:line="240" w:lineRule="auto"/>
        <w:jc w:val="left"/>
      </w:pPr>
    </w:p>
    <w:p w:rsidR="00B734EC" w:rsidRDefault="00B734EC" w:rsidP="00B734EC">
      <w:pPr>
        <w:spacing w:after="0" w:line="240" w:lineRule="auto"/>
        <w:jc w:val="left"/>
      </w:pPr>
      <w:r>
        <w:t>Фамилия, имя и отчество: ООО «ЦО «Эксперт-профи»</w:t>
      </w:r>
    </w:p>
    <w:p w:rsidR="00B734EC" w:rsidRDefault="00B734EC" w:rsidP="00B734EC">
      <w:pPr>
        <w:spacing w:after="0" w:line="240" w:lineRule="auto"/>
        <w:jc w:val="left"/>
      </w:pPr>
      <w:r>
        <w:t>Наименование компании: ООО «ЦО «Эксперт-профи»</w:t>
      </w:r>
    </w:p>
    <w:p w:rsidR="00B734EC" w:rsidRDefault="00B734EC" w:rsidP="00B734EC">
      <w:pPr>
        <w:spacing w:after="0" w:line="240" w:lineRule="auto"/>
        <w:jc w:val="left"/>
      </w:pPr>
      <w:r>
        <w:t>Серийный номер и дата выдачи сертификата: 7A184BF7000100045CA9 от 27-3-2020 14:01:03 UTC</w:t>
      </w:r>
    </w:p>
    <w:p w:rsidR="00B734EC" w:rsidRDefault="00B734EC" w:rsidP="00B734EC">
      <w:pPr>
        <w:spacing w:after="0" w:line="240" w:lineRule="auto"/>
        <w:jc w:val="left"/>
      </w:pPr>
      <w:r>
        <w:t>Сертификат действителен до: 27-3-2021 14:01:03 UTC</w:t>
      </w:r>
    </w:p>
    <w:p w:rsidR="00B734EC" w:rsidRDefault="00B734EC" w:rsidP="00B734EC">
      <w:pPr>
        <w:spacing w:after="0" w:line="240" w:lineRule="auto"/>
        <w:jc w:val="left"/>
      </w:pPr>
      <w:r>
        <w:t>Имя файла: ГК 0263.docx</w:t>
      </w:r>
    </w:p>
    <w:p w:rsidR="00B734EC" w:rsidRDefault="00B734EC" w:rsidP="00B734EC">
      <w:pPr>
        <w:spacing w:after="0" w:line="240" w:lineRule="auto"/>
        <w:jc w:val="left"/>
      </w:pPr>
      <w:r>
        <w:t>Сертификат: SN=Власова, G=Эльмира Джамалудиновна, T=Директор, OID.1.2.840.113549.1.9.2="INN=2632115708/KPP=263201001/OGRN=1202600003726", STREET=ул. Краснознаменная д. 10 кор. А, CN=ООО «ЦО «Эксперт-профи», O=ООО «ЦО «Эксперт-профи», L=Пятигорск, S=26 Ставропольский край, C=RU, E=institut.pppk@bk.ru, ИНН=002632115708, ОГРН=1202600003726, СНИЛС=01212512267</w:t>
      </w:r>
    </w:p>
    <w:p w:rsidR="00B734EC" w:rsidRDefault="00B734EC" w:rsidP="00B734EC">
      <w:pPr>
        <w:spacing w:after="0" w:line="240" w:lineRule="auto"/>
        <w:jc w:val="left"/>
      </w:pPr>
      <w:r>
        <w:t>Состояние подписи: Подпись верна (отсоединенная подпись)</w:t>
      </w:r>
    </w:p>
    <w:p w:rsidR="00B734EC" w:rsidRDefault="00B734EC" w:rsidP="00B734EC">
      <w:pPr>
        <w:spacing w:after="0" w:line="240" w:lineRule="auto"/>
        <w:jc w:val="left"/>
      </w:pPr>
      <w:r>
        <w:t>Дата подписания: 16.09.2020</w:t>
      </w:r>
    </w:p>
    <w:p w:rsidR="00B734EC" w:rsidRDefault="00B734EC" w:rsidP="00B734EC">
      <w:pPr>
        <w:spacing w:after="0" w:line="240" w:lineRule="auto"/>
        <w:jc w:val="left"/>
      </w:pPr>
    </w:p>
    <w:p w:rsidR="00B734EC" w:rsidRDefault="00B734EC" w:rsidP="00B734EC">
      <w:pPr>
        <w:spacing w:after="0" w:line="240" w:lineRule="auto"/>
        <w:jc w:val="left"/>
      </w:pPr>
      <w:r>
        <w:t>Расшифровка подписи заказчика</w:t>
      </w:r>
    </w:p>
    <w:p w:rsidR="00B734EC" w:rsidRDefault="00B734EC" w:rsidP="00B734EC">
      <w:pPr>
        <w:spacing w:after="0" w:line="240" w:lineRule="auto"/>
        <w:jc w:val="left"/>
      </w:pPr>
    </w:p>
    <w:p w:rsidR="00B734EC" w:rsidRDefault="00B734EC" w:rsidP="00B734EC">
      <w:pPr>
        <w:spacing w:after="0" w:line="240" w:lineRule="auto"/>
        <w:jc w:val="left"/>
      </w:pPr>
      <w:r>
        <w:t>Фамилия, имя и отчество: Рамазанов Мазай Базукаевич</w:t>
      </w:r>
    </w:p>
    <w:p w:rsidR="00B734EC" w:rsidRDefault="00B734EC" w:rsidP="00B734EC">
      <w:pPr>
        <w:spacing w:after="0" w:line="240" w:lineRule="auto"/>
        <w:jc w:val="left"/>
      </w:pPr>
      <w:r>
        <w:t>Наименование компании: МИНИСТЕРСТВО ЗДРАВООХРАНЕНИЯ РЕСПУБЛИКИ ДАГЕСТАН</w:t>
      </w:r>
    </w:p>
    <w:p w:rsidR="00B734EC" w:rsidRDefault="00B734EC" w:rsidP="00B734EC">
      <w:pPr>
        <w:spacing w:after="0" w:line="240" w:lineRule="auto"/>
        <w:jc w:val="left"/>
      </w:pPr>
      <w:r>
        <w:t>Серийный номер и дата выдачи сертификата: 2B1EC05A742E100CEE61B6558A6807393ABD8A71 от 18-11-2019 14:00:18 UTC</w:t>
      </w:r>
    </w:p>
    <w:p w:rsidR="00B734EC" w:rsidRDefault="00B734EC" w:rsidP="00B734EC">
      <w:pPr>
        <w:spacing w:after="0" w:line="240" w:lineRule="auto"/>
        <w:jc w:val="left"/>
      </w:pPr>
      <w:r>
        <w:t>Сертификат действителен до: 18-2-2021 14:00:18 UTC</w:t>
      </w:r>
    </w:p>
    <w:p w:rsidR="00B734EC" w:rsidRDefault="00B734EC" w:rsidP="00B734EC">
      <w:pPr>
        <w:spacing w:after="0" w:line="240" w:lineRule="auto"/>
        <w:jc w:val="left"/>
      </w:pPr>
      <w:r>
        <w:t>Имя файла: ГК 0263.docx</w:t>
      </w:r>
    </w:p>
    <w:p w:rsidR="00B734EC" w:rsidRDefault="00B734EC" w:rsidP="00B734EC">
      <w:pPr>
        <w:spacing w:after="0" w:line="240" w:lineRule="auto"/>
        <w:jc w:val="left"/>
      </w:pPr>
      <w:r>
        <w:t>Сертификат: CN=Рамазанов Мазай Базукаевич, SN=Рамазанов, G=Мазай Базукаевич, O=МИНИСТЕРСТВО ЗДРАВООХРАНЕНИЯ РЕСПУБЛИКИ ДАГЕСТАН, L=Махачкала, S=Республика Дагестан, C=RU, E=miac05@mail.ru, СНИЛС=11489844190, ИНН=056211169601</w:t>
      </w:r>
    </w:p>
    <w:p w:rsidR="00B734EC" w:rsidRDefault="00B734EC" w:rsidP="00B734EC">
      <w:pPr>
        <w:spacing w:after="0" w:line="240" w:lineRule="auto"/>
        <w:jc w:val="left"/>
      </w:pPr>
      <w:r>
        <w:t>Состояние подписи: Подпись верна (отсоединенная подпись)</w:t>
      </w:r>
    </w:p>
    <w:p w:rsidR="00B734EC" w:rsidRDefault="00B734EC" w:rsidP="00B734EC">
      <w:pPr>
        <w:spacing w:after="0" w:line="240" w:lineRule="auto"/>
        <w:jc w:val="left"/>
      </w:pPr>
      <w:r>
        <w:t>Дата подписания: 16.09.2020</w:t>
      </w:r>
    </w:p>
    <w:p w:rsidR="00B734EC" w:rsidRPr="00893DE2" w:rsidRDefault="00B734EC" w:rsidP="00B734EC">
      <w:pPr>
        <w:spacing w:after="0" w:line="240" w:lineRule="auto"/>
        <w:jc w:val="left"/>
      </w:pPr>
    </w:p>
    <w:sectPr w:rsidR="00B734EC" w:rsidRPr="00893DE2" w:rsidSect="008922BE">
      <w:pgSz w:w="11907" w:h="16839" w:code="9"/>
      <w:pgMar w:top="567" w:right="851" w:bottom="567" w:left="1418"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20" w:rsidRDefault="007D7920">
      <w:pPr>
        <w:spacing w:after="0" w:line="240" w:lineRule="auto"/>
      </w:pPr>
      <w:r>
        <w:separator/>
      </w:r>
    </w:p>
  </w:endnote>
  <w:endnote w:type="continuationSeparator" w:id="0">
    <w:p w:rsidR="007D7920" w:rsidRDefault="007D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Gabriol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ohit Hindi">
    <w:altName w:val="MS Gothic"/>
    <w:charset w:val="80"/>
    <w:family w:val="auto"/>
    <w:pitch w:val="variable"/>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20" w:rsidRDefault="007D7920">
      <w:pPr>
        <w:spacing w:after="0" w:line="240" w:lineRule="auto"/>
      </w:pPr>
      <w:r>
        <w:separator/>
      </w:r>
    </w:p>
  </w:footnote>
  <w:footnote w:type="continuationSeparator" w:id="0">
    <w:p w:rsidR="007D7920" w:rsidRDefault="007D7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680792"/>
    <w:lvl w:ilvl="0">
      <w:numFmt w:val="bullet"/>
      <w:lvlText w:val="*"/>
      <w:lvlJc w:val="left"/>
    </w:lvl>
  </w:abstractNum>
  <w:abstractNum w:abstractNumId="1">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2">
    <w:nsid w:val="00000005"/>
    <w:multiLevelType w:val="multilevel"/>
    <w:tmpl w:val="00000005"/>
    <w:name w:val="WW8Num5"/>
    <w:styleLink w:val="1ai3"/>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5">
    <w:nsid w:val="02E82F7C"/>
    <w:multiLevelType w:val="hybridMultilevel"/>
    <w:tmpl w:val="B4EE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121D8A"/>
    <w:multiLevelType w:val="hybridMultilevel"/>
    <w:tmpl w:val="38AA3B8E"/>
    <w:lvl w:ilvl="0" w:tplc="FEF6BC7C">
      <w:start w:val="5"/>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DD46AB"/>
    <w:multiLevelType w:val="hybridMultilevel"/>
    <w:tmpl w:val="675EF23A"/>
    <w:lvl w:ilvl="0" w:tplc="3C8E91CE">
      <w:start w:val="1"/>
      <w:numFmt w:val="decimal"/>
      <w:pStyle w:val="a"/>
      <w:lvlText w:val="%1."/>
      <w:lvlJc w:val="left"/>
      <w:pPr>
        <w:ind w:left="720" w:hanging="360"/>
      </w:pPr>
      <w:rPr>
        <w:rFonts w:hint="default"/>
      </w:rPr>
    </w:lvl>
    <w:lvl w:ilvl="1" w:tplc="29086B3A" w:tentative="1">
      <w:start w:val="1"/>
      <w:numFmt w:val="lowerLetter"/>
      <w:lvlText w:val="%2."/>
      <w:lvlJc w:val="left"/>
      <w:pPr>
        <w:ind w:left="1440" w:hanging="360"/>
      </w:pPr>
    </w:lvl>
    <w:lvl w:ilvl="2" w:tplc="1A467220" w:tentative="1">
      <w:start w:val="1"/>
      <w:numFmt w:val="lowerRoman"/>
      <w:lvlText w:val="%3."/>
      <w:lvlJc w:val="right"/>
      <w:pPr>
        <w:ind w:left="2160" w:hanging="180"/>
      </w:pPr>
    </w:lvl>
    <w:lvl w:ilvl="3" w:tplc="9F865D86" w:tentative="1">
      <w:start w:val="1"/>
      <w:numFmt w:val="decimal"/>
      <w:lvlText w:val="%4."/>
      <w:lvlJc w:val="left"/>
      <w:pPr>
        <w:ind w:left="2880" w:hanging="360"/>
      </w:pPr>
    </w:lvl>
    <w:lvl w:ilvl="4" w:tplc="7AF6B698" w:tentative="1">
      <w:start w:val="1"/>
      <w:numFmt w:val="lowerLetter"/>
      <w:lvlText w:val="%5."/>
      <w:lvlJc w:val="left"/>
      <w:pPr>
        <w:ind w:left="3600" w:hanging="360"/>
      </w:pPr>
    </w:lvl>
    <w:lvl w:ilvl="5" w:tplc="76D2B80C" w:tentative="1">
      <w:start w:val="1"/>
      <w:numFmt w:val="lowerRoman"/>
      <w:lvlText w:val="%6."/>
      <w:lvlJc w:val="right"/>
      <w:pPr>
        <w:ind w:left="4320" w:hanging="180"/>
      </w:pPr>
    </w:lvl>
    <w:lvl w:ilvl="6" w:tplc="3294A27C" w:tentative="1">
      <w:start w:val="1"/>
      <w:numFmt w:val="decimal"/>
      <w:lvlText w:val="%7."/>
      <w:lvlJc w:val="left"/>
      <w:pPr>
        <w:ind w:left="5040" w:hanging="360"/>
      </w:pPr>
    </w:lvl>
    <w:lvl w:ilvl="7" w:tplc="E06E8EEC" w:tentative="1">
      <w:start w:val="1"/>
      <w:numFmt w:val="lowerLetter"/>
      <w:lvlText w:val="%8."/>
      <w:lvlJc w:val="left"/>
      <w:pPr>
        <w:ind w:left="5760" w:hanging="360"/>
      </w:pPr>
    </w:lvl>
    <w:lvl w:ilvl="8" w:tplc="693E0BA0" w:tentative="1">
      <w:start w:val="1"/>
      <w:numFmt w:val="lowerRoman"/>
      <w:lvlText w:val="%9."/>
      <w:lvlJc w:val="right"/>
      <w:pPr>
        <w:ind w:left="6480" w:hanging="180"/>
      </w:pPr>
    </w:lvl>
  </w:abstractNum>
  <w:abstractNum w:abstractNumId="8">
    <w:nsid w:val="158B1845"/>
    <w:multiLevelType w:val="hybridMultilevel"/>
    <w:tmpl w:val="8ADCAC68"/>
    <w:styleLink w:val="1ai"/>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9">
    <w:nsid w:val="1D37705D"/>
    <w:multiLevelType w:val="multilevel"/>
    <w:tmpl w:val="25D6CD40"/>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rPr>
    </w:lvl>
    <w:lvl w:ilvl="2">
      <w:start w:val="1"/>
      <w:numFmt w:val="decimal"/>
      <w:pStyle w:val="-"/>
      <w:lvlText w:val="7.1.%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pStyle w:val="-0"/>
      <w:lvlText w:val="6.5.1.%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1E571AD9"/>
    <w:multiLevelType w:val="multilevel"/>
    <w:tmpl w:val="89F87566"/>
    <w:lvl w:ilvl="0">
      <w:start w:val="1"/>
      <w:numFmt w:val="decimal"/>
      <w:lvlText w:val="%1."/>
      <w:lvlJc w:val="center"/>
      <w:pPr>
        <w:tabs>
          <w:tab w:val="num" w:pos="0"/>
        </w:tabs>
        <w:ind w:left="0" w:firstLine="0"/>
      </w:pPr>
      <w:rPr>
        <w:b/>
        <w:i w:val="0"/>
      </w:rPr>
    </w:lvl>
    <w:lvl w:ilvl="1">
      <w:start w:val="1"/>
      <w:numFmt w:val="decimal"/>
      <w:pStyle w:val="a0"/>
      <w:lvlText w:val="%1.%2"/>
      <w:lvlJc w:val="left"/>
      <w:pPr>
        <w:tabs>
          <w:tab w:val="num" w:pos="1751"/>
        </w:tabs>
        <w:ind w:left="333"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1561"/>
        </w:tabs>
        <w:ind w:left="143"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2">
    <w:nsid w:val="29142678"/>
    <w:multiLevelType w:val="hybridMultilevel"/>
    <w:tmpl w:val="C0C0103A"/>
    <w:lvl w:ilvl="0" w:tplc="7AC2DA46">
      <w:start w:val="1"/>
      <w:numFmt w:val="bullet"/>
      <w:pStyle w:val="a1"/>
      <w:lvlText w:val=""/>
      <w:lvlJc w:val="left"/>
      <w:pPr>
        <w:ind w:left="720" w:hanging="360"/>
      </w:pPr>
      <w:rPr>
        <w:rFonts w:ascii="Symbol" w:hAnsi="Symbol" w:hint="default"/>
      </w:rPr>
    </w:lvl>
    <w:lvl w:ilvl="1" w:tplc="71BE28FA" w:tentative="1">
      <w:start w:val="1"/>
      <w:numFmt w:val="bullet"/>
      <w:lvlText w:val="o"/>
      <w:lvlJc w:val="left"/>
      <w:pPr>
        <w:ind w:left="1440" w:hanging="360"/>
      </w:pPr>
      <w:rPr>
        <w:rFonts w:ascii="Courier New" w:hAnsi="Courier New" w:cs="Courier New" w:hint="default"/>
      </w:rPr>
    </w:lvl>
    <w:lvl w:ilvl="2" w:tplc="4FE80A72" w:tentative="1">
      <w:start w:val="1"/>
      <w:numFmt w:val="bullet"/>
      <w:lvlText w:val=""/>
      <w:lvlJc w:val="left"/>
      <w:pPr>
        <w:ind w:left="2160" w:hanging="360"/>
      </w:pPr>
      <w:rPr>
        <w:rFonts w:ascii="Wingdings" w:hAnsi="Wingdings" w:hint="default"/>
      </w:rPr>
    </w:lvl>
    <w:lvl w:ilvl="3" w:tplc="F1D8A4B0" w:tentative="1">
      <w:start w:val="1"/>
      <w:numFmt w:val="bullet"/>
      <w:lvlText w:val=""/>
      <w:lvlJc w:val="left"/>
      <w:pPr>
        <w:ind w:left="2880" w:hanging="360"/>
      </w:pPr>
      <w:rPr>
        <w:rFonts w:ascii="Symbol" w:hAnsi="Symbol" w:hint="default"/>
      </w:rPr>
    </w:lvl>
    <w:lvl w:ilvl="4" w:tplc="90989468" w:tentative="1">
      <w:start w:val="1"/>
      <w:numFmt w:val="bullet"/>
      <w:lvlText w:val="o"/>
      <w:lvlJc w:val="left"/>
      <w:pPr>
        <w:ind w:left="3600" w:hanging="360"/>
      </w:pPr>
      <w:rPr>
        <w:rFonts w:ascii="Courier New" w:hAnsi="Courier New" w:cs="Courier New" w:hint="default"/>
      </w:rPr>
    </w:lvl>
    <w:lvl w:ilvl="5" w:tplc="F9388558" w:tentative="1">
      <w:start w:val="1"/>
      <w:numFmt w:val="bullet"/>
      <w:lvlText w:val=""/>
      <w:lvlJc w:val="left"/>
      <w:pPr>
        <w:ind w:left="4320" w:hanging="360"/>
      </w:pPr>
      <w:rPr>
        <w:rFonts w:ascii="Wingdings" w:hAnsi="Wingdings" w:hint="default"/>
      </w:rPr>
    </w:lvl>
    <w:lvl w:ilvl="6" w:tplc="E64EE220" w:tentative="1">
      <w:start w:val="1"/>
      <w:numFmt w:val="bullet"/>
      <w:lvlText w:val=""/>
      <w:lvlJc w:val="left"/>
      <w:pPr>
        <w:ind w:left="5040" w:hanging="360"/>
      </w:pPr>
      <w:rPr>
        <w:rFonts w:ascii="Symbol" w:hAnsi="Symbol" w:hint="default"/>
      </w:rPr>
    </w:lvl>
    <w:lvl w:ilvl="7" w:tplc="A418BE9C" w:tentative="1">
      <w:start w:val="1"/>
      <w:numFmt w:val="bullet"/>
      <w:lvlText w:val="o"/>
      <w:lvlJc w:val="left"/>
      <w:pPr>
        <w:ind w:left="5760" w:hanging="360"/>
      </w:pPr>
      <w:rPr>
        <w:rFonts w:ascii="Courier New" w:hAnsi="Courier New" w:cs="Courier New" w:hint="default"/>
      </w:rPr>
    </w:lvl>
    <w:lvl w:ilvl="8" w:tplc="DA244146" w:tentative="1">
      <w:start w:val="1"/>
      <w:numFmt w:val="bullet"/>
      <w:lvlText w:val=""/>
      <w:lvlJc w:val="left"/>
      <w:pPr>
        <w:ind w:left="6480" w:hanging="360"/>
      </w:pPr>
      <w:rPr>
        <w:rFonts w:ascii="Wingdings" w:hAnsi="Wingdings" w:hint="default"/>
      </w:rPr>
    </w:lvl>
  </w:abstractNum>
  <w:abstractNum w:abstractNumId="13">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14">
    <w:nsid w:val="2D780159"/>
    <w:multiLevelType w:val="singleLevel"/>
    <w:tmpl w:val="36105FC0"/>
    <w:lvl w:ilvl="0">
      <w:start w:val="1"/>
      <w:numFmt w:val="decimal"/>
      <w:lvlText w:val="%1."/>
      <w:lvlJc w:val="left"/>
      <w:pPr>
        <w:ind w:left="360" w:hanging="360"/>
      </w:pPr>
      <w:rPr>
        <w:rFonts w:hint="default"/>
        <w:b/>
      </w:rPr>
    </w:lvl>
  </w:abstractNum>
  <w:abstractNum w:abstractNumId="15">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500"/>
        </w:tabs>
        <w:ind w:left="1500" w:hanging="420"/>
      </w:pPr>
      <w:rPr>
        <w:color w:val="000000"/>
        <w:position w:val="0"/>
        <w:sz w:val="28"/>
        <w:szCs w:val="28"/>
        <w:u w:color="000000"/>
        <w:rtl w:val="0"/>
      </w:rPr>
    </w:lvl>
    <w:lvl w:ilvl="2">
      <w:start w:val="1"/>
      <w:numFmt w:val="lowerRoman"/>
      <w:lvlText w:val="%3."/>
      <w:lvlJc w:val="left"/>
      <w:pPr>
        <w:tabs>
          <w:tab w:val="num" w:pos="2209"/>
        </w:tabs>
        <w:ind w:left="2209" w:hanging="345"/>
      </w:pPr>
      <w:rPr>
        <w:color w:val="000000"/>
        <w:position w:val="0"/>
        <w:sz w:val="28"/>
        <w:szCs w:val="28"/>
        <w:u w:color="000000"/>
        <w:rtl w:val="0"/>
      </w:rPr>
    </w:lvl>
    <w:lvl w:ilvl="3">
      <w:start w:val="1"/>
      <w:numFmt w:val="decimal"/>
      <w:lvlText w:val="%4."/>
      <w:lvlJc w:val="left"/>
      <w:pPr>
        <w:tabs>
          <w:tab w:val="num" w:pos="2940"/>
        </w:tabs>
        <w:ind w:left="2940" w:hanging="420"/>
      </w:pPr>
      <w:rPr>
        <w:color w:val="000000"/>
        <w:position w:val="0"/>
        <w:sz w:val="28"/>
        <w:szCs w:val="28"/>
        <w:u w:color="000000"/>
        <w:rtl w:val="0"/>
      </w:rPr>
    </w:lvl>
    <w:lvl w:ilvl="4">
      <w:start w:val="1"/>
      <w:numFmt w:val="lowerLetter"/>
      <w:lvlText w:val="%5."/>
      <w:lvlJc w:val="left"/>
      <w:pPr>
        <w:tabs>
          <w:tab w:val="num" w:pos="3660"/>
        </w:tabs>
        <w:ind w:left="3660" w:hanging="420"/>
      </w:pPr>
      <w:rPr>
        <w:color w:val="000000"/>
        <w:position w:val="0"/>
        <w:sz w:val="28"/>
        <w:szCs w:val="28"/>
        <w:u w:color="000000"/>
        <w:rtl w:val="0"/>
      </w:rPr>
    </w:lvl>
    <w:lvl w:ilvl="5">
      <w:start w:val="1"/>
      <w:numFmt w:val="lowerRoman"/>
      <w:lvlText w:val="%6."/>
      <w:lvlJc w:val="left"/>
      <w:pPr>
        <w:tabs>
          <w:tab w:val="num" w:pos="4369"/>
        </w:tabs>
        <w:ind w:left="4369" w:hanging="345"/>
      </w:pPr>
      <w:rPr>
        <w:color w:val="000000"/>
        <w:position w:val="0"/>
        <w:sz w:val="28"/>
        <w:szCs w:val="28"/>
        <w:u w:color="000000"/>
        <w:rtl w:val="0"/>
      </w:rPr>
    </w:lvl>
    <w:lvl w:ilvl="6">
      <w:start w:val="1"/>
      <w:numFmt w:val="decimal"/>
      <w:lvlText w:val="%7."/>
      <w:lvlJc w:val="left"/>
      <w:pPr>
        <w:tabs>
          <w:tab w:val="num" w:pos="5100"/>
        </w:tabs>
        <w:ind w:left="5100" w:hanging="420"/>
      </w:pPr>
      <w:rPr>
        <w:color w:val="000000"/>
        <w:position w:val="0"/>
        <w:sz w:val="28"/>
        <w:szCs w:val="28"/>
        <w:u w:color="000000"/>
        <w:rtl w:val="0"/>
      </w:rPr>
    </w:lvl>
    <w:lvl w:ilvl="7">
      <w:start w:val="1"/>
      <w:numFmt w:val="lowerLetter"/>
      <w:lvlText w:val="%8."/>
      <w:lvlJc w:val="left"/>
      <w:pPr>
        <w:tabs>
          <w:tab w:val="num" w:pos="5820"/>
        </w:tabs>
        <w:ind w:left="5820" w:hanging="420"/>
      </w:pPr>
      <w:rPr>
        <w:color w:val="000000"/>
        <w:position w:val="0"/>
        <w:sz w:val="28"/>
        <w:szCs w:val="28"/>
        <w:u w:color="000000"/>
        <w:rtl w:val="0"/>
      </w:rPr>
    </w:lvl>
    <w:lvl w:ilvl="8">
      <w:start w:val="1"/>
      <w:numFmt w:val="lowerRoman"/>
      <w:lvlText w:val="%9."/>
      <w:lvlJc w:val="left"/>
      <w:pPr>
        <w:tabs>
          <w:tab w:val="num" w:pos="6529"/>
        </w:tabs>
        <w:ind w:left="6529" w:hanging="345"/>
      </w:pPr>
      <w:rPr>
        <w:color w:val="000000"/>
        <w:position w:val="0"/>
        <w:sz w:val="28"/>
        <w:szCs w:val="28"/>
        <w:u w:color="000000"/>
        <w:rtl w:val="0"/>
      </w:rPr>
    </w:lvl>
  </w:abstractNum>
  <w:abstractNum w:abstractNumId="16">
    <w:nsid w:val="2EB3415D"/>
    <w:multiLevelType w:val="hybridMultilevel"/>
    <w:tmpl w:val="4AFCFF04"/>
    <w:lvl w:ilvl="0" w:tplc="2AC2AFCA">
      <w:start w:val="48"/>
      <w:numFmt w:val="bullet"/>
      <w:lvlText w:val="-"/>
      <w:lvlJc w:val="left"/>
      <w:pPr>
        <w:ind w:left="249" w:hanging="360"/>
      </w:pPr>
      <w:rPr>
        <w:rFonts w:ascii="Times New Roman" w:eastAsia="Times New Roman" w:hAnsi="Times New Roman" w:cs="Times New Roman" w:hint="default"/>
      </w:rPr>
    </w:lvl>
    <w:lvl w:ilvl="1" w:tplc="04190003" w:tentative="1">
      <w:start w:val="1"/>
      <w:numFmt w:val="bullet"/>
      <w:lvlText w:val="o"/>
      <w:lvlJc w:val="left"/>
      <w:pPr>
        <w:ind w:left="969" w:hanging="360"/>
      </w:pPr>
      <w:rPr>
        <w:rFonts w:ascii="Courier New" w:hAnsi="Courier New" w:cs="Courier New" w:hint="default"/>
      </w:rPr>
    </w:lvl>
    <w:lvl w:ilvl="2" w:tplc="04190005" w:tentative="1">
      <w:start w:val="1"/>
      <w:numFmt w:val="bullet"/>
      <w:lvlText w:val=""/>
      <w:lvlJc w:val="left"/>
      <w:pPr>
        <w:ind w:left="1689" w:hanging="360"/>
      </w:pPr>
      <w:rPr>
        <w:rFonts w:ascii="Wingdings" w:hAnsi="Wingdings" w:hint="default"/>
      </w:rPr>
    </w:lvl>
    <w:lvl w:ilvl="3" w:tplc="04190001" w:tentative="1">
      <w:start w:val="1"/>
      <w:numFmt w:val="bullet"/>
      <w:lvlText w:val=""/>
      <w:lvlJc w:val="left"/>
      <w:pPr>
        <w:ind w:left="2409" w:hanging="360"/>
      </w:pPr>
      <w:rPr>
        <w:rFonts w:ascii="Symbol" w:hAnsi="Symbol" w:hint="default"/>
      </w:rPr>
    </w:lvl>
    <w:lvl w:ilvl="4" w:tplc="04190003" w:tentative="1">
      <w:start w:val="1"/>
      <w:numFmt w:val="bullet"/>
      <w:lvlText w:val="o"/>
      <w:lvlJc w:val="left"/>
      <w:pPr>
        <w:ind w:left="3129" w:hanging="360"/>
      </w:pPr>
      <w:rPr>
        <w:rFonts w:ascii="Courier New" w:hAnsi="Courier New" w:cs="Courier New" w:hint="default"/>
      </w:rPr>
    </w:lvl>
    <w:lvl w:ilvl="5" w:tplc="04190005" w:tentative="1">
      <w:start w:val="1"/>
      <w:numFmt w:val="bullet"/>
      <w:lvlText w:val=""/>
      <w:lvlJc w:val="left"/>
      <w:pPr>
        <w:ind w:left="3849" w:hanging="360"/>
      </w:pPr>
      <w:rPr>
        <w:rFonts w:ascii="Wingdings" w:hAnsi="Wingdings" w:hint="default"/>
      </w:rPr>
    </w:lvl>
    <w:lvl w:ilvl="6" w:tplc="04190001" w:tentative="1">
      <w:start w:val="1"/>
      <w:numFmt w:val="bullet"/>
      <w:lvlText w:val=""/>
      <w:lvlJc w:val="left"/>
      <w:pPr>
        <w:ind w:left="4569" w:hanging="360"/>
      </w:pPr>
      <w:rPr>
        <w:rFonts w:ascii="Symbol" w:hAnsi="Symbol" w:hint="default"/>
      </w:rPr>
    </w:lvl>
    <w:lvl w:ilvl="7" w:tplc="04190003" w:tentative="1">
      <w:start w:val="1"/>
      <w:numFmt w:val="bullet"/>
      <w:lvlText w:val="o"/>
      <w:lvlJc w:val="left"/>
      <w:pPr>
        <w:ind w:left="5289" w:hanging="360"/>
      </w:pPr>
      <w:rPr>
        <w:rFonts w:ascii="Courier New" w:hAnsi="Courier New" w:cs="Courier New" w:hint="default"/>
      </w:rPr>
    </w:lvl>
    <w:lvl w:ilvl="8" w:tplc="04190005" w:tentative="1">
      <w:start w:val="1"/>
      <w:numFmt w:val="bullet"/>
      <w:lvlText w:val=""/>
      <w:lvlJc w:val="left"/>
      <w:pPr>
        <w:ind w:left="6009" w:hanging="360"/>
      </w:pPr>
      <w:rPr>
        <w:rFonts w:ascii="Wingdings" w:hAnsi="Wingdings" w:hint="default"/>
      </w:rPr>
    </w:lvl>
  </w:abstractNum>
  <w:abstractNum w:abstractNumId="17">
    <w:nsid w:val="2FB863A7"/>
    <w:multiLevelType w:val="hybridMultilevel"/>
    <w:tmpl w:val="7A38268A"/>
    <w:lvl w:ilvl="0" w:tplc="ED92901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303A5DE3"/>
    <w:multiLevelType w:val="hybridMultilevel"/>
    <w:tmpl w:val="9B0A3ABA"/>
    <w:lvl w:ilvl="0" w:tplc="AC48DDA2">
      <w:start w:val="1"/>
      <w:numFmt w:val="upperRoman"/>
      <w:pStyle w:val="a2"/>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19">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2D67375"/>
    <w:multiLevelType w:val="hybridMultilevel"/>
    <w:tmpl w:val="62B4F584"/>
    <w:lvl w:ilvl="0" w:tplc="45961ABE">
      <w:start w:val="1"/>
      <w:numFmt w:val="upperRoman"/>
      <w:lvlText w:val="%1."/>
      <w:lvlJc w:val="right"/>
      <w:pPr>
        <w:ind w:left="1077" w:hanging="360"/>
      </w:pPr>
    </w:lvl>
    <w:lvl w:ilvl="1" w:tplc="523C3B50" w:tentative="1">
      <w:start w:val="1"/>
      <w:numFmt w:val="lowerLetter"/>
      <w:pStyle w:val="a3"/>
      <w:lvlText w:val="%2."/>
      <w:lvlJc w:val="left"/>
      <w:pPr>
        <w:ind w:left="1797" w:hanging="360"/>
      </w:pPr>
    </w:lvl>
    <w:lvl w:ilvl="2" w:tplc="BEE86380" w:tentative="1">
      <w:start w:val="1"/>
      <w:numFmt w:val="lowerRoman"/>
      <w:lvlText w:val="%3."/>
      <w:lvlJc w:val="right"/>
      <w:pPr>
        <w:ind w:left="2517" w:hanging="180"/>
      </w:pPr>
    </w:lvl>
    <w:lvl w:ilvl="3" w:tplc="A432B3D4" w:tentative="1">
      <w:start w:val="1"/>
      <w:numFmt w:val="decimal"/>
      <w:lvlText w:val="%4."/>
      <w:lvlJc w:val="left"/>
      <w:pPr>
        <w:ind w:left="3237" w:hanging="360"/>
      </w:pPr>
    </w:lvl>
    <w:lvl w:ilvl="4" w:tplc="74C671D2" w:tentative="1">
      <w:start w:val="1"/>
      <w:numFmt w:val="lowerLetter"/>
      <w:lvlText w:val="%5."/>
      <w:lvlJc w:val="left"/>
      <w:pPr>
        <w:ind w:left="3957" w:hanging="360"/>
      </w:pPr>
    </w:lvl>
    <w:lvl w:ilvl="5" w:tplc="E04454CC" w:tentative="1">
      <w:start w:val="1"/>
      <w:numFmt w:val="lowerRoman"/>
      <w:lvlText w:val="%6."/>
      <w:lvlJc w:val="right"/>
      <w:pPr>
        <w:ind w:left="4677" w:hanging="180"/>
      </w:pPr>
    </w:lvl>
    <w:lvl w:ilvl="6" w:tplc="70528CC2" w:tentative="1">
      <w:start w:val="1"/>
      <w:numFmt w:val="decimal"/>
      <w:lvlText w:val="%7."/>
      <w:lvlJc w:val="left"/>
      <w:pPr>
        <w:ind w:left="5397" w:hanging="360"/>
      </w:pPr>
    </w:lvl>
    <w:lvl w:ilvl="7" w:tplc="959ACDEC" w:tentative="1">
      <w:start w:val="1"/>
      <w:numFmt w:val="lowerLetter"/>
      <w:lvlText w:val="%8."/>
      <w:lvlJc w:val="left"/>
      <w:pPr>
        <w:ind w:left="6117" w:hanging="360"/>
      </w:pPr>
    </w:lvl>
    <w:lvl w:ilvl="8" w:tplc="8C82FA2E" w:tentative="1">
      <w:start w:val="1"/>
      <w:numFmt w:val="lowerRoman"/>
      <w:lvlText w:val="%9."/>
      <w:lvlJc w:val="right"/>
      <w:pPr>
        <w:ind w:left="6837" w:hanging="180"/>
      </w:pPr>
    </w:lvl>
  </w:abstractNum>
  <w:abstractNum w:abstractNumId="21">
    <w:nsid w:val="3A50412C"/>
    <w:multiLevelType w:val="multilevel"/>
    <w:tmpl w:val="CAFE194A"/>
    <w:lvl w:ilvl="0">
      <w:start w:val="7"/>
      <w:numFmt w:val="decimal"/>
      <w:pStyle w:val="3"/>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CE738C8"/>
    <w:multiLevelType w:val="hybridMultilevel"/>
    <w:tmpl w:val="AF0A8A46"/>
    <w:lvl w:ilvl="0" w:tplc="1B4A28F0">
      <w:start w:val="1"/>
      <w:numFmt w:val="russianLower"/>
      <w:pStyle w:val="a4"/>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D53952"/>
    <w:multiLevelType w:val="multilevel"/>
    <w:tmpl w:val="C47C57A4"/>
    <w:lvl w:ilvl="0">
      <w:start w:val="1"/>
      <w:numFmt w:val="decimal"/>
      <w:pStyle w:val="2"/>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25">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hint="default"/>
        <w:b w:val="0"/>
        <w:i w:val="0"/>
        <w:sz w:val="24"/>
        <w:szCs w:val="24"/>
      </w:rPr>
    </w:lvl>
    <w:lvl w:ilvl="1" w:tplc="8C8C6FD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95C0172"/>
    <w:multiLevelType w:val="multilevel"/>
    <w:tmpl w:val="4EAEE8C4"/>
    <w:lvl w:ilvl="0">
      <w:start w:val="1"/>
      <w:numFmt w:val="decimal"/>
      <w:pStyle w:val="20"/>
      <w:lvlText w:val="%1."/>
      <w:lvlJc w:val="left"/>
      <w:pPr>
        <w:ind w:left="788" w:hanging="504"/>
      </w:pPr>
      <w:rPr>
        <w:rFonts w:hint="default"/>
        <w:b/>
      </w:rPr>
    </w:lvl>
    <w:lvl w:ilvl="1">
      <w:start w:val="4"/>
      <w:numFmt w:val="decimal"/>
      <w:lvlText w:val="%1.%2."/>
      <w:lvlJc w:val="left"/>
      <w:pPr>
        <w:ind w:left="1355" w:hanging="504"/>
      </w:pPr>
      <w:rPr>
        <w:rFonts w:hint="default"/>
        <w:b/>
      </w:rPr>
    </w:lvl>
    <w:lvl w:ilvl="2">
      <w:start w:val="1"/>
      <w:numFmt w:val="decimal"/>
      <w:lvlText w:val="%1.%2.%3."/>
      <w:lvlJc w:val="left"/>
      <w:pPr>
        <w:ind w:left="1590" w:hanging="720"/>
      </w:pPr>
      <w:rPr>
        <w:rFonts w:hint="default"/>
        <w:b/>
        <w:i w:val="0"/>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7">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20562BA"/>
    <w:multiLevelType w:val="hybridMultilevel"/>
    <w:tmpl w:val="D638A770"/>
    <w:lvl w:ilvl="0" w:tplc="E7C2AEAC">
      <w:start w:val="1"/>
      <w:numFmt w:val="bullet"/>
      <w:pStyle w:val="31"/>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9">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30">
    <w:nsid w:val="5BDD64A4"/>
    <w:multiLevelType w:val="multilevel"/>
    <w:tmpl w:val="FAD45332"/>
    <w:lvl w:ilvl="0">
      <w:start w:val="1"/>
      <w:numFmt w:val="decimal"/>
      <w:pStyle w:val="32"/>
      <w:lvlText w:val="%1."/>
      <w:lvlJc w:val="left"/>
      <w:pPr>
        <w:ind w:left="788" w:hanging="504"/>
      </w:pPr>
      <w:rPr>
        <w:rFonts w:hint="default"/>
        <w:b/>
      </w:rPr>
    </w:lvl>
    <w:lvl w:ilvl="1">
      <w:start w:val="6"/>
      <w:numFmt w:val="decimal"/>
      <w:lvlText w:val="%1.%2."/>
      <w:lvlJc w:val="left"/>
      <w:pPr>
        <w:ind w:left="1355" w:hanging="504"/>
      </w:pPr>
      <w:rPr>
        <w:rFonts w:hint="default"/>
        <w:b/>
      </w:rPr>
    </w:lvl>
    <w:lvl w:ilvl="2">
      <w:start w:val="1"/>
      <w:numFmt w:val="decimal"/>
      <w:lvlText w:val="%1.%2.%3."/>
      <w:lvlJc w:val="left"/>
      <w:pPr>
        <w:ind w:left="1590" w:hanging="720"/>
      </w:pPr>
      <w:rPr>
        <w:rFonts w:hint="default"/>
        <w:b/>
        <w:i w:val="0"/>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31">
    <w:nsid w:val="5D142321"/>
    <w:multiLevelType w:val="hybridMultilevel"/>
    <w:tmpl w:val="D646C764"/>
    <w:lvl w:ilvl="0" w:tplc="FFFFFFFF">
      <w:start w:val="1"/>
      <w:numFmt w:val="decimal"/>
      <w:lvlText w:val="%1"/>
      <w:lvlJc w:val="left"/>
      <w:pPr>
        <w:tabs>
          <w:tab w:val="num" w:pos="360"/>
        </w:tabs>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EDA16BA"/>
    <w:multiLevelType w:val="hybridMultilevel"/>
    <w:tmpl w:val="99524D3A"/>
    <w:lvl w:ilvl="0" w:tplc="33CC8546">
      <w:start w:val="1"/>
      <w:numFmt w:val="decimal"/>
      <w:pStyle w:val="tzlist5"/>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34">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5">
    <w:nsid w:val="620A647E"/>
    <w:multiLevelType w:val="hybridMultilevel"/>
    <w:tmpl w:val="10A012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EC4094"/>
    <w:multiLevelType w:val="singleLevel"/>
    <w:tmpl w:val="1A42A242"/>
    <w:lvl w:ilvl="0">
      <w:start w:val="1"/>
      <w:numFmt w:val="decimal"/>
      <w:pStyle w:val="a6"/>
      <w:lvlText w:val="%1)"/>
      <w:lvlJc w:val="left"/>
      <w:pPr>
        <w:tabs>
          <w:tab w:val="num" w:pos="360"/>
        </w:tabs>
        <w:ind w:left="360" w:hanging="360"/>
      </w:pPr>
    </w:lvl>
  </w:abstractNum>
  <w:abstractNum w:abstractNumId="37">
    <w:nsid w:val="6AE11835"/>
    <w:multiLevelType w:val="multilevel"/>
    <w:tmpl w:val="A96E5BE6"/>
    <w:lvl w:ilvl="0">
      <w:start w:val="6"/>
      <w:numFmt w:val="decimal"/>
      <w:pStyle w:val="41"/>
      <w:lvlText w:val="%1."/>
      <w:lvlJc w:val="left"/>
      <w:pPr>
        <w:tabs>
          <w:tab w:val="num" w:pos="432"/>
        </w:tabs>
        <w:ind w:left="432" w:hanging="432"/>
      </w:pPr>
      <w:rPr>
        <w:rFonts w:ascii="Times New Roman" w:hAnsi="Times New Roman" w:cs="Times New Roman" w:hint="default"/>
        <w:sz w:val="20"/>
        <w:szCs w:val="20"/>
      </w:rPr>
    </w:lvl>
    <w:lvl w:ilvl="1">
      <w:start w:val="1"/>
      <w:numFmt w:val="decimal"/>
      <w:lvlText w:val="7.%2."/>
      <w:lvlJc w:val="left"/>
      <w:pPr>
        <w:tabs>
          <w:tab w:val="num" w:pos="576"/>
        </w:tabs>
        <w:ind w:left="576" w:hanging="576"/>
      </w:pPr>
      <w:rPr>
        <w:rFonts w:cs="Times New Roman" w:hint="default"/>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C0431B5"/>
    <w:multiLevelType w:val="multilevel"/>
    <w:tmpl w:val="8150783A"/>
    <w:lvl w:ilvl="0">
      <w:start w:val="7"/>
      <w:numFmt w:val="decimal"/>
      <w:lvlText w:val="%1."/>
      <w:lvlJc w:val="left"/>
      <w:pPr>
        <w:ind w:left="108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860"/>
        </w:tabs>
        <w:ind w:left="1860" w:hanging="420"/>
      </w:pPr>
      <w:rPr>
        <w:color w:val="000000"/>
        <w:position w:val="0"/>
        <w:sz w:val="28"/>
        <w:szCs w:val="28"/>
        <w:u w:color="000000"/>
        <w:rtl w:val="0"/>
      </w:rPr>
    </w:lvl>
    <w:lvl w:ilvl="2">
      <w:start w:val="1"/>
      <w:numFmt w:val="lowerRoman"/>
      <w:lvlText w:val="%3."/>
      <w:lvlJc w:val="left"/>
      <w:pPr>
        <w:tabs>
          <w:tab w:val="num" w:pos="2569"/>
        </w:tabs>
        <w:ind w:left="2569" w:hanging="345"/>
      </w:pPr>
      <w:rPr>
        <w:color w:val="000000"/>
        <w:position w:val="0"/>
        <w:sz w:val="28"/>
        <w:szCs w:val="28"/>
        <w:u w:color="000000"/>
        <w:rtl w:val="0"/>
      </w:rPr>
    </w:lvl>
    <w:lvl w:ilvl="3">
      <w:start w:val="1"/>
      <w:numFmt w:val="decimal"/>
      <w:lvlText w:val="%4."/>
      <w:lvlJc w:val="left"/>
      <w:pPr>
        <w:tabs>
          <w:tab w:val="num" w:pos="3300"/>
        </w:tabs>
        <w:ind w:left="3300" w:hanging="420"/>
      </w:pPr>
      <w:rPr>
        <w:color w:val="000000"/>
        <w:position w:val="0"/>
        <w:sz w:val="28"/>
        <w:szCs w:val="28"/>
        <w:u w:color="000000"/>
        <w:rtl w:val="0"/>
      </w:rPr>
    </w:lvl>
    <w:lvl w:ilvl="4">
      <w:start w:val="1"/>
      <w:numFmt w:val="lowerLetter"/>
      <w:lvlText w:val="%5."/>
      <w:lvlJc w:val="left"/>
      <w:pPr>
        <w:tabs>
          <w:tab w:val="num" w:pos="4020"/>
        </w:tabs>
        <w:ind w:left="4020" w:hanging="420"/>
      </w:pPr>
      <w:rPr>
        <w:color w:val="000000"/>
        <w:position w:val="0"/>
        <w:sz w:val="28"/>
        <w:szCs w:val="28"/>
        <w:u w:color="000000"/>
        <w:rtl w:val="0"/>
      </w:rPr>
    </w:lvl>
    <w:lvl w:ilvl="5">
      <w:start w:val="1"/>
      <w:numFmt w:val="lowerRoman"/>
      <w:lvlText w:val="%6."/>
      <w:lvlJc w:val="left"/>
      <w:pPr>
        <w:tabs>
          <w:tab w:val="num" w:pos="4729"/>
        </w:tabs>
        <w:ind w:left="4729" w:hanging="345"/>
      </w:pPr>
      <w:rPr>
        <w:color w:val="000000"/>
        <w:position w:val="0"/>
        <w:sz w:val="28"/>
        <w:szCs w:val="28"/>
        <w:u w:color="000000"/>
        <w:rtl w:val="0"/>
      </w:rPr>
    </w:lvl>
    <w:lvl w:ilvl="6">
      <w:start w:val="1"/>
      <w:numFmt w:val="decimal"/>
      <w:lvlText w:val="%7."/>
      <w:lvlJc w:val="left"/>
      <w:pPr>
        <w:tabs>
          <w:tab w:val="num" w:pos="5460"/>
        </w:tabs>
        <w:ind w:left="5460" w:hanging="420"/>
      </w:pPr>
      <w:rPr>
        <w:color w:val="000000"/>
        <w:position w:val="0"/>
        <w:sz w:val="28"/>
        <w:szCs w:val="28"/>
        <w:u w:color="000000"/>
        <w:rtl w:val="0"/>
      </w:rPr>
    </w:lvl>
    <w:lvl w:ilvl="7">
      <w:start w:val="1"/>
      <w:numFmt w:val="lowerLetter"/>
      <w:lvlText w:val="%8."/>
      <w:lvlJc w:val="left"/>
      <w:pPr>
        <w:tabs>
          <w:tab w:val="num" w:pos="6180"/>
        </w:tabs>
        <w:ind w:left="6180" w:hanging="420"/>
      </w:pPr>
      <w:rPr>
        <w:color w:val="000000"/>
        <w:position w:val="0"/>
        <w:sz w:val="28"/>
        <w:szCs w:val="28"/>
        <w:u w:color="000000"/>
        <w:rtl w:val="0"/>
      </w:rPr>
    </w:lvl>
    <w:lvl w:ilvl="8">
      <w:start w:val="1"/>
      <w:numFmt w:val="lowerRoman"/>
      <w:lvlText w:val="%9."/>
      <w:lvlJc w:val="left"/>
      <w:pPr>
        <w:tabs>
          <w:tab w:val="num" w:pos="6889"/>
        </w:tabs>
        <w:ind w:left="6889" w:hanging="345"/>
      </w:pPr>
      <w:rPr>
        <w:color w:val="000000"/>
        <w:position w:val="0"/>
        <w:sz w:val="28"/>
        <w:szCs w:val="28"/>
        <w:u w:color="000000"/>
        <w:rtl w:val="0"/>
      </w:rPr>
    </w:lvl>
  </w:abstractNum>
  <w:abstractNum w:abstractNumId="41">
    <w:nsid w:val="739157CC"/>
    <w:multiLevelType w:val="hybridMultilevel"/>
    <w:tmpl w:val="F84C2278"/>
    <w:lvl w:ilvl="0" w:tplc="FFFFFFFF">
      <w:start w:val="1"/>
      <w:numFmt w:val="bullet"/>
      <w:pStyle w:val="-3"/>
      <w:lvlText w:val=""/>
      <w:lvlJc w:val="left"/>
      <w:pPr>
        <w:tabs>
          <w:tab w:val="num" w:pos="927"/>
        </w:tabs>
        <w:ind w:left="0" w:firstLine="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BB8092C"/>
    <w:multiLevelType w:val="multilevel"/>
    <w:tmpl w:val="B87E5472"/>
    <w:lvl w:ilvl="0">
      <w:start w:val="1"/>
      <w:numFmt w:val="upperRoman"/>
      <w:pStyle w:val="42"/>
      <w:lvlText w:val="%1."/>
      <w:lvlJc w:val="right"/>
      <w:pPr>
        <w:ind w:left="720" w:hanging="360"/>
      </w:pPr>
      <w:rPr>
        <w:rFonts w:hint="default"/>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abstractNum w:abstractNumId="43">
    <w:nsid w:val="7E0F6479"/>
    <w:multiLevelType w:val="multilevel"/>
    <w:tmpl w:val="740A1F2A"/>
    <w:lvl w:ilvl="0">
      <w:start w:val="1"/>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6"/>
  </w:num>
  <w:num w:numId="3">
    <w:abstractNumId w:val="21"/>
  </w:num>
  <w:num w:numId="4">
    <w:abstractNumId w:val="42"/>
  </w:num>
  <w:num w:numId="5">
    <w:abstractNumId w:val="7"/>
  </w:num>
  <w:num w:numId="6">
    <w:abstractNumId w:val="30"/>
  </w:num>
  <w:num w:numId="7">
    <w:abstractNumId w:val="20"/>
  </w:num>
  <w:num w:numId="8">
    <w:abstractNumId w:val="28"/>
  </w:num>
  <w:num w:numId="9">
    <w:abstractNumId w:val="34"/>
  </w:num>
  <w:num w:numId="10">
    <w:abstractNumId w:val="3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1"/>
  </w:num>
  <w:num w:numId="14">
    <w:abstractNumId w:val="1"/>
  </w:num>
  <w:num w:numId="15">
    <w:abstractNumId w:val="2"/>
  </w:num>
  <w:num w:numId="16">
    <w:abstractNumId w:val="11"/>
  </w:num>
  <w:num w:numId="17">
    <w:abstractNumId w:val="23"/>
  </w:num>
  <w:num w:numId="18">
    <w:abstractNumId w:val="27"/>
  </w:num>
  <w:num w:numId="19">
    <w:abstractNumId w:val="22"/>
  </w:num>
  <w:num w:numId="20">
    <w:abstractNumId w:val="36"/>
  </w:num>
  <w:num w:numId="21">
    <w:abstractNumId w:val="25"/>
  </w:num>
  <w:num w:numId="22">
    <w:abstractNumId w:val="8"/>
  </w:num>
  <w:num w:numId="23">
    <w:abstractNumId w:val="29"/>
  </w:num>
  <w:num w:numId="24">
    <w:abstractNumId w:val="32"/>
  </w:num>
  <w:num w:numId="25">
    <w:abstractNumId w:val="24"/>
  </w:num>
  <w:num w:numId="26">
    <w:abstractNumId w:val="13"/>
  </w:num>
  <w:num w:numId="27">
    <w:abstractNumId w:val="40"/>
  </w:num>
  <w:num w:numId="28">
    <w:abstractNumId w:val="15"/>
  </w:num>
  <w:num w:numId="29">
    <w:abstractNumId w:val="43"/>
  </w:num>
  <w:num w:numId="30">
    <w:abstractNumId w:val="4"/>
    <w:lvlOverride w:ilvl="0">
      <w:startOverride w:val="1"/>
    </w:lvlOverride>
  </w:num>
  <w:num w:numId="31">
    <w:abstractNumId w:val="19"/>
  </w:num>
  <w:num w:numId="32">
    <w:abstractNumId w:val="18"/>
  </w:num>
  <w:num w:numId="33">
    <w:abstractNumId w:val="39"/>
  </w:num>
  <w:num w:numId="34">
    <w:abstractNumId w:val="33"/>
  </w:num>
  <w:num w:numId="35">
    <w:abstractNumId w:val="0"/>
    <w:lvlOverride w:ilvl="0">
      <w:lvl w:ilvl="0">
        <w:numFmt w:val="bullet"/>
        <w:lvlText w:val="-"/>
        <w:legacy w:legacy="1" w:legacySpace="0" w:legacyIndent="173"/>
        <w:lvlJc w:val="left"/>
        <w:rPr>
          <w:rFonts w:ascii="Times New Roman" w:hAnsi="Times New Roman" w:hint="default"/>
        </w:rPr>
      </w:lvl>
    </w:lvlOverride>
  </w:num>
  <w:num w:numId="36">
    <w:abstractNumId w:val="0"/>
    <w:lvlOverride w:ilvl="0">
      <w:lvl w:ilvl="0">
        <w:numFmt w:val="bullet"/>
        <w:lvlText w:val="-"/>
        <w:legacy w:legacy="1" w:legacySpace="0" w:legacyIndent="240"/>
        <w:lvlJc w:val="left"/>
        <w:rPr>
          <w:rFonts w:ascii="Times New Roman" w:hAnsi="Times New Roman" w:hint="default"/>
        </w:rPr>
      </w:lvl>
    </w:lvlOverride>
  </w:num>
  <w:num w:numId="37">
    <w:abstractNumId w:val="0"/>
    <w:lvlOverride w:ilvl="0">
      <w:lvl w:ilvl="0">
        <w:numFmt w:val="bullet"/>
        <w:lvlText w:val="-"/>
        <w:legacy w:legacy="1" w:legacySpace="0" w:legacyIndent="153"/>
        <w:lvlJc w:val="left"/>
        <w:rPr>
          <w:rFonts w:ascii="Times New Roman" w:hAnsi="Times New Roman" w:hint="default"/>
        </w:rPr>
      </w:lvl>
    </w:lvlOverride>
  </w:num>
  <w:num w:numId="38">
    <w:abstractNumId w:val="14"/>
  </w:num>
  <w:num w:numId="39">
    <w:abstractNumId w:val="6"/>
  </w:num>
  <w:num w:numId="40">
    <w:abstractNumId w:val="17"/>
  </w:num>
  <w:num w:numId="41">
    <w:abstractNumId w:val="31"/>
  </w:num>
  <w:num w:numId="42">
    <w:abstractNumId w:val="38"/>
  </w:num>
  <w:num w:numId="43">
    <w:abstractNumId w:val="16"/>
  </w:num>
  <w:num w:numId="44">
    <w:abstractNumId w:val="35"/>
  </w:num>
  <w:num w:numId="45">
    <w:abstractNumId w:val="5"/>
  </w:num>
  <w:num w:numId="4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5B"/>
    <w:rsid w:val="0000135A"/>
    <w:rsid w:val="00001EAE"/>
    <w:rsid w:val="0000245E"/>
    <w:rsid w:val="00004B28"/>
    <w:rsid w:val="00004EDE"/>
    <w:rsid w:val="000057CC"/>
    <w:rsid w:val="000059BB"/>
    <w:rsid w:val="00005F81"/>
    <w:rsid w:val="00006088"/>
    <w:rsid w:val="000075C1"/>
    <w:rsid w:val="000077A8"/>
    <w:rsid w:val="00012062"/>
    <w:rsid w:val="00012890"/>
    <w:rsid w:val="00013CB8"/>
    <w:rsid w:val="00013CE3"/>
    <w:rsid w:val="000146F3"/>
    <w:rsid w:val="00014DEA"/>
    <w:rsid w:val="0001564B"/>
    <w:rsid w:val="00016183"/>
    <w:rsid w:val="00016A42"/>
    <w:rsid w:val="00020D8B"/>
    <w:rsid w:val="00021799"/>
    <w:rsid w:val="00022748"/>
    <w:rsid w:val="0002349E"/>
    <w:rsid w:val="00023DE3"/>
    <w:rsid w:val="000269A5"/>
    <w:rsid w:val="00027552"/>
    <w:rsid w:val="00030A23"/>
    <w:rsid w:val="00030C46"/>
    <w:rsid w:val="00031E66"/>
    <w:rsid w:val="000321EB"/>
    <w:rsid w:val="00032E13"/>
    <w:rsid w:val="000345F7"/>
    <w:rsid w:val="00036B40"/>
    <w:rsid w:val="00037970"/>
    <w:rsid w:val="00040B19"/>
    <w:rsid w:val="00040E86"/>
    <w:rsid w:val="00041BBA"/>
    <w:rsid w:val="00042DBB"/>
    <w:rsid w:val="00042DD9"/>
    <w:rsid w:val="0004452B"/>
    <w:rsid w:val="00046B9A"/>
    <w:rsid w:val="00047ACF"/>
    <w:rsid w:val="000522D9"/>
    <w:rsid w:val="00054D60"/>
    <w:rsid w:val="000564B9"/>
    <w:rsid w:val="00057291"/>
    <w:rsid w:val="00061717"/>
    <w:rsid w:val="00062EAD"/>
    <w:rsid w:val="00065A87"/>
    <w:rsid w:val="00066535"/>
    <w:rsid w:val="00070876"/>
    <w:rsid w:val="000714BA"/>
    <w:rsid w:val="00072FF1"/>
    <w:rsid w:val="00073AA3"/>
    <w:rsid w:val="0007484A"/>
    <w:rsid w:val="00074BC4"/>
    <w:rsid w:val="0007730C"/>
    <w:rsid w:val="00080123"/>
    <w:rsid w:val="00081B84"/>
    <w:rsid w:val="00082246"/>
    <w:rsid w:val="00084E7F"/>
    <w:rsid w:val="00086035"/>
    <w:rsid w:val="00086636"/>
    <w:rsid w:val="00086CD4"/>
    <w:rsid w:val="00087816"/>
    <w:rsid w:val="0009121D"/>
    <w:rsid w:val="00092090"/>
    <w:rsid w:val="000945B9"/>
    <w:rsid w:val="00095B2E"/>
    <w:rsid w:val="0009770B"/>
    <w:rsid w:val="000A0D3C"/>
    <w:rsid w:val="000A1B2A"/>
    <w:rsid w:val="000A2114"/>
    <w:rsid w:val="000A2807"/>
    <w:rsid w:val="000A4A94"/>
    <w:rsid w:val="000A522E"/>
    <w:rsid w:val="000A5F6D"/>
    <w:rsid w:val="000A79E1"/>
    <w:rsid w:val="000A7E40"/>
    <w:rsid w:val="000B0F17"/>
    <w:rsid w:val="000B2219"/>
    <w:rsid w:val="000B69C2"/>
    <w:rsid w:val="000B6C2D"/>
    <w:rsid w:val="000B6F1D"/>
    <w:rsid w:val="000C25C9"/>
    <w:rsid w:val="000C3D11"/>
    <w:rsid w:val="000C45AC"/>
    <w:rsid w:val="000C51A0"/>
    <w:rsid w:val="000C51D3"/>
    <w:rsid w:val="000C554B"/>
    <w:rsid w:val="000C6983"/>
    <w:rsid w:val="000D0328"/>
    <w:rsid w:val="000D06CC"/>
    <w:rsid w:val="000D0DD5"/>
    <w:rsid w:val="000D135F"/>
    <w:rsid w:val="000D18A8"/>
    <w:rsid w:val="000D2A6F"/>
    <w:rsid w:val="000D3030"/>
    <w:rsid w:val="000D4E99"/>
    <w:rsid w:val="000D745D"/>
    <w:rsid w:val="000D7F14"/>
    <w:rsid w:val="000D7F52"/>
    <w:rsid w:val="000E0567"/>
    <w:rsid w:val="000E0864"/>
    <w:rsid w:val="000E0983"/>
    <w:rsid w:val="000E0CF8"/>
    <w:rsid w:val="000E16EE"/>
    <w:rsid w:val="000E27D6"/>
    <w:rsid w:val="000E29A1"/>
    <w:rsid w:val="000E3F5A"/>
    <w:rsid w:val="000E6330"/>
    <w:rsid w:val="000F0B1A"/>
    <w:rsid w:val="000F32B5"/>
    <w:rsid w:val="000F3530"/>
    <w:rsid w:val="000F3E1A"/>
    <w:rsid w:val="000F5B54"/>
    <w:rsid w:val="000F7DB2"/>
    <w:rsid w:val="001015D3"/>
    <w:rsid w:val="00101A15"/>
    <w:rsid w:val="00103151"/>
    <w:rsid w:val="0010509B"/>
    <w:rsid w:val="00105139"/>
    <w:rsid w:val="0010522B"/>
    <w:rsid w:val="001061F3"/>
    <w:rsid w:val="00106F27"/>
    <w:rsid w:val="00107CF5"/>
    <w:rsid w:val="00107FE9"/>
    <w:rsid w:val="0011030F"/>
    <w:rsid w:val="00111D09"/>
    <w:rsid w:val="00112418"/>
    <w:rsid w:val="00112C19"/>
    <w:rsid w:val="001136A4"/>
    <w:rsid w:val="00113E0D"/>
    <w:rsid w:val="00115D5B"/>
    <w:rsid w:val="00117014"/>
    <w:rsid w:val="00117075"/>
    <w:rsid w:val="00117C43"/>
    <w:rsid w:val="00121970"/>
    <w:rsid w:val="00121BD4"/>
    <w:rsid w:val="00121C03"/>
    <w:rsid w:val="00121F2E"/>
    <w:rsid w:val="00123621"/>
    <w:rsid w:val="001239C6"/>
    <w:rsid w:val="00123BAF"/>
    <w:rsid w:val="001253E6"/>
    <w:rsid w:val="0012558A"/>
    <w:rsid w:val="00125FF5"/>
    <w:rsid w:val="001272CF"/>
    <w:rsid w:val="001276BD"/>
    <w:rsid w:val="001278F7"/>
    <w:rsid w:val="00130002"/>
    <w:rsid w:val="0013012D"/>
    <w:rsid w:val="0013214C"/>
    <w:rsid w:val="00132620"/>
    <w:rsid w:val="00132F1C"/>
    <w:rsid w:val="001350EA"/>
    <w:rsid w:val="001351B7"/>
    <w:rsid w:val="00135957"/>
    <w:rsid w:val="00135C1D"/>
    <w:rsid w:val="00137566"/>
    <w:rsid w:val="001379C0"/>
    <w:rsid w:val="00141392"/>
    <w:rsid w:val="00143753"/>
    <w:rsid w:val="00145168"/>
    <w:rsid w:val="00146C3D"/>
    <w:rsid w:val="001505AA"/>
    <w:rsid w:val="00150A03"/>
    <w:rsid w:val="00152031"/>
    <w:rsid w:val="0015327A"/>
    <w:rsid w:val="00153599"/>
    <w:rsid w:val="00156A06"/>
    <w:rsid w:val="00157419"/>
    <w:rsid w:val="00157C38"/>
    <w:rsid w:val="00161A56"/>
    <w:rsid w:val="00161A6D"/>
    <w:rsid w:val="00161F7E"/>
    <w:rsid w:val="00165A07"/>
    <w:rsid w:val="00166596"/>
    <w:rsid w:val="0016791A"/>
    <w:rsid w:val="00170AAE"/>
    <w:rsid w:val="0017127C"/>
    <w:rsid w:val="00172845"/>
    <w:rsid w:val="00172AB5"/>
    <w:rsid w:val="001738F8"/>
    <w:rsid w:val="00173E19"/>
    <w:rsid w:val="00174583"/>
    <w:rsid w:val="00174FBA"/>
    <w:rsid w:val="00175214"/>
    <w:rsid w:val="00176B27"/>
    <w:rsid w:val="0018160C"/>
    <w:rsid w:val="0018181E"/>
    <w:rsid w:val="001823A5"/>
    <w:rsid w:val="00186183"/>
    <w:rsid w:val="00187F49"/>
    <w:rsid w:val="00190847"/>
    <w:rsid w:val="001916D5"/>
    <w:rsid w:val="00192386"/>
    <w:rsid w:val="00193067"/>
    <w:rsid w:val="001940AD"/>
    <w:rsid w:val="0019415C"/>
    <w:rsid w:val="00195A9F"/>
    <w:rsid w:val="00196D81"/>
    <w:rsid w:val="001A29C4"/>
    <w:rsid w:val="001A328D"/>
    <w:rsid w:val="001A39E3"/>
    <w:rsid w:val="001A41C6"/>
    <w:rsid w:val="001A57AD"/>
    <w:rsid w:val="001A5B6B"/>
    <w:rsid w:val="001A5C3F"/>
    <w:rsid w:val="001A6122"/>
    <w:rsid w:val="001A6191"/>
    <w:rsid w:val="001B05FE"/>
    <w:rsid w:val="001B2FE4"/>
    <w:rsid w:val="001B5619"/>
    <w:rsid w:val="001B5AF8"/>
    <w:rsid w:val="001B6435"/>
    <w:rsid w:val="001B6AC8"/>
    <w:rsid w:val="001B7734"/>
    <w:rsid w:val="001C05F3"/>
    <w:rsid w:val="001C1054"/>
    <w:rsid w:val="001C15E6"/>
    <w:rsid w:val="001C26E0"/>
    <w:rsid w:val="001C2AC5"/>
    <w:rsid w:val="001C2ED4"/>
    <w:rsid w:val="001C3293"/>
    <w:rsid w:val="001C438C"/>
    <w:rsid w:val="001C4398"/>
    <w:rsid w:val="001C4D23"/>
    <w:rsid w:val="001C63B0"/>
    <w:rsid w:val="001C6BB8"/>
    <w:rsid w:val="001C6D47"/>
    <w:rsid w:val="001D1A21"/>
    <w:rsid w:val="001D264A"/>
    <w:rsid w:val="001D2814"/>
    <w:rsid w:val="001D2F55"/>
    <w:rsid w:val="001D4DB9"/>
    <w:rsid w:val="001D5F80"/>
    <w:rsid w:val="001D6D8A"/>
    <w:rsid w:val="001D79BD"/>
    <w:rsid w:val="001E1457"/>
    <w:rsid w:val="001E20E2"/>
    <w:rsid w:val="001E5DD0"/>
    <w:rsid w:val="001E6FBD"/>
    <w:rsid w:val="001E7F05"/>
    <w:rsid w:val="001F1595"/>
    <w:rsid w:val="001F1FF0"/>
    <w:rsid w:val="001F39DB"/>
    <w:rsid w:val="001F3AA4"/>
    <w:rsid w:val="001F42A3"/>
    <w:rsid w:val="001F48B3"/>
    <w:rsid w:val="001F6691"/>
    <w:rsid w:val="001F7BB9"/>
    <w:rsid w:val="001F7DF6"/>
    <w:rsid w:val="00200811"/>
    <w:rsid w:val="00200BE5"/>
    <w:rsid w:val="00200E1C"/>
    <w:rsid w:val="002022FF"/>
    <w:rsid w:val="00202870"/>
    <w:rsid w:val="00203CF0"/>
    <w:rsid w:val="00203F75"/>
    <w:rsid w:val="00206737"/>
    <w:rsid w:val="00206B34"/>
    <w:rsid w:val="00207096"/>
    <w:rsid w:val="00207E39"/>
    <w:rsid w:val="00210B74"/>
    <w:rsid w:val="0021109F"/>
    <w:rsid w:val="00212549"/>
    <w:rsid w:val="00213214"/>
    <w:rsid w:val="00214A0A"/>
    <w:rsid w:val="0021624E"/>
    <w:rsid w:val="00216502"/>
    <w:rsid w:val="0022007E"/>
    <w:rsid w:val="002201B6"/>
    <w:rsid w:val="00221D67"/>
    <w:rsid w:val="00222D44"/>
    <w:rsid w:val="00222ED7"/>
    <w:rsid w:val="00224D78"/>
    <w:rsid w:val="00226210"/>
    <w:rsid w:val="0022741A"/>
    <w:rsid w:val="002276B9"/>
    <w:rsid w:val="00227F17"/>
    <w:rsid w:val="00230B8B"/>
    <w:rsid w:val="00230F54"/>
    <w:rsid w:val="002324CA"/>
    <w:rsid w:val="00234379"/>
    <w:rsid w:val="00235C05"/>
    <w:rsid w:val="00235CC2"/>
    <w:rsid w:val="00237D7A"/>
    <w:rsid w:val="00240E2B"/>
    <w:rsid w:val="00241D89"/>
    <w:rsid w:val="00242CCC"/>
    <w:rsid w:val="00242FC0"/>
    <w:rsid w:val="002435FC"/>
    <w:rsid w:val="00245181"/>
    <w:rsid w:val="00245C3B"/>
    <w:rsid w:val="00247953"/>
    <w:rsid w:val="002479D3"/>
    <w:rsid w:val="00247B33"/>
    <w:rsid w:val="0025088C"/>
    <w:rsid w:val="00250CC6"/>
    <w:rsid w:val="002536E3"/>
    <w:rsid w:val="00253D68"/>
    <w:rsid w:val="00257E7C"/>
    <w:rsid w:val="00260C12"/>
    <w:rsid w:val="00260CE2"/>
    <w:rsid w:val="00260F4C"/>
    <w:rsid w:val="00263135"/>
    <w:rsid w:val="00263786"/>
    <w:rsid w:val="002651AB"/>
    <w:rsid w:val="0026771E"/>
    <w:rsid w:val="00267F10"/>
    <w:rsid w:val="0027042A"/>
    <w:rsid w:val="00273B0F"/>
    <w:rsid w:val="002761B8"/>
    <w:rsid w:val="00276C7F"/>
    <w:rsid w:val="002771B2"/>
    <w:rsid w:val="0028086C"/>
    <w:rsid w:val="00281698"/>
    <w:rsid w:val="0028350F"/>
    <w:rsid w:val="00283FEA"/>
    <w:rsid w:val="0028423D"/>
    <w:rsid w:val="00284C00"/>
    <w:rsid w:val="00285D0C"/>
    <w:rsid w:val="0028696A"/>
    <w:rsid w:val="002871AB"/>
    <w:rsid w:val="00287AAD"/>
    <w:rsid w:val="00287E2C"/>
    <w:rsid w:val="0029434A"/>
    <w:rsid w:val="002948BB"/>
    <w:rsid w:val="002957DF"/>
    <w:rsid w:val="00295EDF"/>
    <w:rsid w:val="00297925"/>
    <w:rsid w:val="002A074A"/>
    <w:rsid w:val="002A089F"/>
    <w:rsid w:val="002A1014"/>
    <w:rsid w:val="002A13A0"/>
    <w:rsid w:val="002A422A"/>
    <w:rsid w:val="002A5DEE"/>
    <w:rsid w:val="002B07C2"/>
    <w:rsid w:val="002B0DB1"/>
    <w:rsid w:val="002B1EED"/>
    <w:rsid w:val="002B2F32"/>
    <w:rsid w:val="002B32FC"/>
    <w:rsid w:val="002B389D"/>
    <w:rsid w:val="002B3C0D"/>
    <w:rsid w:val="002B48B6"/>
    <w:rsid w:val="002B573E"/>
    <w:rsid w:val="002B5D02"/>
    <w:rsid w:val="002B5F49"/>
    <w:rsid w:val="002B6FDD"/>
    <w:rsid w:val="002B79A5"/>
    <w:rsid w:val="002C1158"/>
    <w:rsid w:val="002C1731"/>
    <w:rsid w:val="002C28B5"/>
    <w:rsid w:val="002C4A5C"/>
    <w:rsid w:val="002C4B1B"/>
    <w:rsid w:val="002C5E03"/>
    <w:rsid w:val="002D08A3"/>
    <w:rsid w:val="002D0FBB"/>
    <w:rsid w:val="002D1401"/>
    <w:rsid w:val="002D1F02"/>
    <w:rsid w:val="002D2796"/>
    <w:rsid w:val="002D4F34"/>
    <w:rsid w:val="002E1112"/>
    <w:rsid w:val="002E4E9E"/>
    <w:rsid w:val="002E6224"/>
    <w:rsid w:val="002E78C2"/>
    <w:rsid w:val="002F1FD2"/>
    <w:rsid w:val="002F2103"/>
    <w:rsid w:val="002F2339"/>
    <w:rsid w:val="002F31FF"/>
    <w:rsid w:val="002F3652"/>
    <w:rsid w:val="002F430A"/>
    <w:rsid w:val="002F4345"/>
    <w:rsid w:val="002F454E"/>
    <w:rsid w:val="002F53E2"/>
    <w:rsid w:val="002F5A6B"/>
    <w:rsid w:val="002F5FFE"/>
    <w:rsid w:val="002F6F10"/>
    <w:rsid w:val="003010FB"/>
    <w:rsid w:val="00301C25"/>
    <w:rsid w:val="003024A2"/>
    <w:rsid w:val="003027F8"/>
    <w:rsid w:val="00302E5E"/>
    <w:rsid w:val="00303524"/>
    <w:rsid w:val="0030391B"/>
    <w:rsid w:val="00303984"/>
    <w:rsid w:val="0030528E"/>
    <w:rsid w:val="003073C7"/>
    <w:rsid w:val="00307B95"/>
    <w:rsid w:val="0031017B"/>
    <w:rsid w:val="00310FE4"/>
    <w:rsid w:val="00314A55"/>
    <w:rsid w:val="0031660B"/>
    <w:rsid w:val="00316C78"/>
    <w:rsid w:val="00320F34"/>
    <w:rsid w:val="00323831"/>
    <w:rsid w:val="00326715"/>
    <w:rsid w:val="003272E3"/>
    <w:rsid w:val="00330547"/>
    <w:rsid w:val="00330D8D"/>
    <w:rsid w:val="00331BEF"/>
    <w:rsid w:val="003333A9"/>
    <w:rsid w:val="00333BAC"/>
    <w:rsid w:val="0033424D"/>
    <w:rsid w:val="003347A5"/>
    <w:rsid w:val="00341CE0"/>
    <w:rsid w:val="003420C6"/>
    <w:rsid w:val="00342B49"/>
    <w:rsid w:val="00342F76"/>
    <w:rsid w:val="0034423E"/>
    <w:rsid w:val="00344DAF"/>
    <w:rsid w:val="00347F5A"/>
    <w:rsid w:val="00350715"/>
    <w:rsid w:val="00350A9F"/>
    <w:rsid w:val="0035111C"/>
    <w:rsid w:val="00352E70"/>
    <w:rsid w:val="00353723"/>
    <w:rsid w:val="003538E1"/>
    <w:rsid w:val="00354917"/>
    <w:rsid w:val="003552A3"/>
    <w:rsid w:val="003569D2"/>
    <w:rsid w:val="003574B0"/>
    <w:rsid w:val="00360205"/>
    <w:rsid w:val="0036050C"/>
    <w:rsid w:val="0036099D"/>
    <w:rsid w:val="00362406"/>
    <w:rsid w:val="00364170"/>
    <w:rsid w:val="003647DD"/>
    <w:rsid w:val="00364CF8"/>
    <w:rsid w:val="00364E5F"/>
    <w:rsid w:val="00365263"/>
    <w:rsid w:val="0036564D"/>
    <w:rsid w:val="00367FDB"/>
    <w:rsid w:val="003707D5"/>
    <w:rsid w:val="00371DB1"/>
    <w:rsid w:val="00373369"/>
    <w:rsid w:val="00373FC6"/>
    <w:rsid w:val="00374DCD"/>
    <w:rsid w:val="003759F5"/>
    <w:rsid w:val="00376744"/>
    <w:rsid w:val="00377C38"/>
    <w:rsid w:val="0038055E"/>
    <w:rsid w:val="00381DCB"/>
    <w:rsid w:val="00383509"/>
    <w:rsid w:val="0038407C"/>
    <w:rsid w:val="0038697F"/>
    <w:rsid w:val="003874DD"/>
    <w:rsid w:val="00390884"/>
    <w:rsid w:val="003915DC"/>
    <w:rsid w:val="0039468B"/>
    <w:rsid w:val="00394848"/>
    <w:rsid w:val="00397BC3"/>
    <w:rsid w:val="003A0DB6"/>
    <w:rsid w:val="003A1880"/>
    <w:rsid w:val="003A1B6E"/>
    <w:rsid w:val="003A4D9D"/>
    <w:rsid w:val="003A59B0"/>
    <w:rsid w:val="003A692B"/>
    <w:rsid w:val="003A7D28"/>
    <w:rsid w:val="003B0047"/>
    <w:rsid w:val="003B08E6"/>
    <w:rsid w:val="003B2C40"/>
    <w:rsid w:val="003B3793"/>
    <w:rsid w:val="003B49CD"/>
    <w:rsid w:val="003B588D"/>
    <w:rsid w:val="003B5DDD"/>
    <w:rsid w:val="003B7783"/>
    <w:rsid w:val="003B7C92"/>
    <w:rsid w:val="003C0A48"/>
    <w:rsid w:val="003C0BFF"/>
    <w:rsid w:val="003C0F7C"/>
    <w:rsid w:val="003C1C25"/>
    <w:rsid w:val="003C2929"/>
    <w:rsid w:val="003C29B0"/>
    <w:rsid w:val="003C36BC"/>
    <w:rsid w:val="003C39C3"/>
    <w:rsid w:val="003C4C79"/>
    <w:rsid w:val="003C5BD2"/>
    <w:rsid w:val="003C6C76"/>
    <w:rsid w:val="003C6C7E"/>
    <w:rsid w:val="003C772B"/>
    <w:rsid w:val="003D0330"/>
    <w:rsid w:val="003D1496"/>
    <w:rsid w:val="003D1734"/>
    <w:rsid w:val="003D2787"/>
    <w:rsid w:val="003D438C"/>
    <w:rsid w:val="003D50B7"/>
    <w:rsid w:val="003E0061"/>
    <w:rsid w:val="003E0D86"/>
    <w:rsid w:val="003E1FAB"/>
    <w:rsid w:val="003E2A06"/>
    <w:rsid w:val="003E3ABE"/>
    <w:rsid w:val="003E40FA"/>
    <w:rsid w:val="003E47D2"/>
    <w:rsid w:val="003E5E19"/>
    <w:rsid w:val="003E6301"/>
    <w:rsid w:val="003E640A"/>
    <w:rsid w:val="003F0FA6"/>
    <w:rsid w:val="003F17C7"/>
    <w:rsid w:val="003F1D2D"/>
    <w:rsid w:val="003F1F4E"/>
    <w:rsid w:val="003F47C7"/>
    <w:rsid w:val="003F4826"/>
    <w:rsid w:val="004043B4"/>
    <w:rsid w:val="00404B32"/>
    <w:rsid w:val="004104FB"/>
    <w:rsid w:val="004105B0"/>
    <w:rsid w:val="00413406"/>
    <w:rsid w:val="00416086"/>
    <w:rsid w:val="00416CBF"/>
    <w:rsid w:val="00421705"/>
    <w:rsid w:val="0042419A"/>
    <w:rsid w:val="00424472"/>
    <w:rsid w:val="00427C43"/>
    <w:rsid w:val="00431B88"/>
    <w:rsid w:val="00432378"/>
    <w:rsid w:val="00433D40"/>
    <w:rsid w:val="00434A81"/>
    <w:rsid w:val="0043609E"/>
    <w:rsid w:val="00437152"/>
    <w:rsid w:val="004371FC"/>
    <w:rsid w:val="00440D1F"/>
    <w:rsid w:val="004447DE"/>
    <w:rsid w:val="00444D6C"/>
    <w:rsid w:val="00445033"/>
    <w:rsid w:val="00447A5D"/>
    <w:rsid w:val="00450AA9"/>
    <w:rsid w:val="004515D5"/>
    <w:rsid w:val="00451824"/>
    <w:rsid w:val="00451E3B"/>
    <w:rsid w:val="00453601"/>
    <w:rsid w:val="00454B9A"/>
    <w:rsid w:val="00454C07"/>
    <w:rsid w:val="00454E1C"/>
    <w:rsid w:val="00455461"/>
    <w:rsid w:val="00456ED9"/>
    <w:rsid w:val="00460127"/>
    <w:rsid w:val="0046432E"/>
    <w:rsid w:val="00464758"/>
    <w:rsid w:val="0046478F"/>
    <w:rsid w:val="00465295"/>
    <w:rsid w:val="0046576C"/>
    <w:rsid w:val="00465AE8"/>
    <w:rsid w:val="00470787"/>
    <w:rsid w:val="00470842"/>
    <w:rsid w:val="00471BF5"/>
    <w:rsid w:val="004723E6"/>
    <w:rsid w:val="00473697"/>
    <w:rsid w:val="004741D5"/>
    <w:rsid w:val="004757C0"/>
    <w:rsid w:val="00475CFC"/>
    <w:rsid w:val="004768C2"/>
    <w:rsid w:val="00476953"/>
    <w:rsid w:val="004803FD"/>
    <w:rsid w:val="00480B38"/>
    <w:rsid w:val="00480E8B"/>
    <w:rsid w:val="00480E94"/>
    <w:rsid w:val="0048238E"/>
    <w:rsid w:val="0048395A"/>
    <w:rsid w:val="004841C6"/>
    <w:rsid w:val="0048514F"/>
    <w:rsid w:val="0048548A"/>
    <w:rsid w:val="00487151"/>
    <w:rsid w:val="004873C2"/>
    <w:rsid w:val="00487700"/>
    <w:rsid w:val="0049020B"/>
    <w:rsid w:val="00490B6B"/>
    <w:rsid w:val="00491745"/>
    <w:rsid w:val="00492321"/>
    <w:rsid w:val="00494006"/>
    <w:rsid w:val="00494899"/>
    <w:rsid w:val="0049532F"/>
    <w:rsid w:val="00496CA5"/>
    <w:rsid w:val="00497547"/>
    <w:rsid w:val="00497738"/>
    <w:rsid w:val="004A0345"/>
    <w:rsid w:val="004A1046"/>
    <w:rsid w:val="004A1571"/>
    <w:rsid w:val="004A303B"/>
    <w:rsid w:val="004A3497"/>
    <w:rsid w:val="004A6EC2"/>
    <w:rsid w:val="004B07FB"/>
    <w:rsid w:val="004B096A"/>
    <w:rsid w:val="004B0A48"/>
    <w:rsid w:val="004B18B8"/>
    <w:rsid w:val="004B4BF5"/>
    <w:rsid w:val="004B5FAC"/>
    <w:rsid w:val="004B698A"/>
    <w:rsid w:val="004B7D53"/>
    <w:rsid w:val="004C1114"/>
    <w:rsid w:val="004C271E"/>
    <w:rsid w:val="004C37C5"/>
    <w:rsid w:val="004C7C96"/>
    <w:rsid w:val="004D47BE"/>
    <w:rsid w:val="004D4AA0"/>
    <w:rsid w:val="004D5746"/>
    <w:rsid w:val="004D5F8F"/>
    <w:rsid w:val="004D66BF"/>
    <w:rsid w:val="004D6F0F"/>
    <w:rsid w:val="004E0DF5"/>
    <w:rsid w:val="004E0F64"/>
    <w:rsid w:val="004E1D96"/>
    <w:rsid w:val="004E262D"/>
    <w:rsid w:val="004E40C6"/>
    <w:rsid w:val="004E550E"/>
    <w:rsid w:val="004E5EAD"/>
    <w:rsid w:val="004E6BD1"/>
    <w:rsid w:val="004E746D"/>
    <w:rsid w:val="004F0549"/>
    <w:rsid w:val="004F27A2"/>
    <w:rsid w:val="004F360C"/>
    <w:rsid w:val="004F5771"/>
    <w:rsid w:val="004F5E7D"/>
    <w:rsid w:val="0050001B"/>
    <w:rsid w:val="005008A3"/>
    <w:rsid w:val="00504532"/>
    <w:rsid w:val="00504E8F"/>
    <w:rsid w:val="005054F3"/>
    <w:rsid w:val="0050638B"/>
    <w:rsid w:val="00506A9F"/>
    <w:rsid w:val="005079AE"/>
    <w:rsid w:val="005108D0"/>
    <w:rsid w:val="00511898"/>
    <w:rsid w:val="00512CE9"/>
    <w:rsid w:val="00513048"/>
    <w:rsid w:val="0051467C"/>
    <w:rsid w:val="0051508D"/>
    <w:rsid w:val="00516483"/>
    <w:rsid w:val="00517FBD"/>
    <w:rsid w:val="00521385"/>
    <w:rsid w:val="00522655"/>
    <w:rsid w:val="00522ECE"/>
    <w:rsid w:val="005247C4"/>
    <w:rsid w:val="00524873"/>
    <w:rsid w:val="005309B6"/>
    <w:rsid w:val="00532DFC"/>
    <w:rsid w:val="00533BB6"/>
    <w:rsid w:val="005344C1"/>
    <w:rsid w:val="00541877"/>
    <w:rsid w:val="00542A59"/>
    <w:rsid w:val="00547069"/>
    <w:rsid w:val="00551263"/>
    <w:rsid w:val="00551C8E"/>
    <w:rsid w:val="005526F3"/>
    <w:rsid w:val="005529CA"/>
    <w:rsid w:val="00552BDB"/>
    <w:rsid w:val="00552D1E"/>
    <w:rsid w:val="0055385C"/>
    <w:rsid w:val="005556EF"/>
    <w:rsid w:val="00556527"/>
    <w:rsid w:val="005569A8"/>
    <w:rsid w:val="00561412"/>
    <w:rsid w:val="005616F8"/>
    <w:rsid w:val="005617B6"/>
    <w:rsid w:val="005622BC"/>
    <w:rsid w:val="00564C1B"/>
    <w:rsid w:val="005654FF"/>
    <w:rsid w:val="00565994"/>
    <w:rsid w:val="00566962"/>
    <w:rsid w:val="00566FEB"/>
    <w:rsid w:val="005718FC"/>
    <w:rsid w:val="00574471"/>
    <w:rsid w:val="00574567"/>
    <w:rsid w:val="0057490E"/>
    <w:rsid w:val="0057519F"/>
    <w:rsid w:val="005759A0"/>
    <w:rsid w:val="00577ECC"/>
    <w:rsid w:val="0058052E"/>
    <w:rsid w:val="005809E6"/>
    <w:rsid w:val="00583B2D"/>
    <w:rsid w:val="005863B9"/>
    <w:rsid w:val="005868E8"/>
    <w:rsid w:val="005873C4"/>
    <w:rsid w:val="00587CA7"/>
    <w:rsid w:val="00592E61"/>
    <w:rsid w:val="005974A1"/>
    <w:rsid w:val="005978A1"/>
    <w:rsid w:val="005A06D2"/>
    <w:rsid w:val="005A22A9"/>
    <w:rsid w:val="005A29B0"/>
    <w:rsid w:val="005A4B29"/>
    <w:rsid w:val="005A5506"/>
    <w:rsid w:val="005A6257"/>
    <w:rsid w:val="005A7C38"/>
    <w:rsid w:val="005A7F4E"/>
    <w:rsid w:val="005B13E1"/>
    <w:rsid w:val="005B1B41"/>
    <w:rsid w:val="005B221C"/>
    <w:rsid w:val="005B23B0"/>
    <w:rsid w:val="005B3F0C"/>
    <w:rsid w:val="005B4D03"/>
    <w:rsid w:val="005B4D9F"/>
    <w:rsid w:val="005B53FA"/>
    <w:rsid w:val="005B61B5"/>
    <w:rsid w:val="005C03E5"/>
    <w:rsid w:val="005C1C5F"/>
    <w:rsid w:val="005C32B1"/>
    <w:rsid w:val="005C4C41"/>
    <w:rsid w:val="005C69C5"/>
    <w:rsid w:val="005C79AD"/>
    <w:rsid w:val="005D2815"/>
    <w:rsid w:val="005D388E"/>
    <w:rsid w:val="005D389F"/>
    <w:rsid w:val="005D39DE"/>
    <w:rsid w:val="005D4691"/>
    <w:rsid w:val="005D4F33"/>
    <w:rsid w:val="005D5E65"/>
    <w:rsid w:val="005E0CDF"/>
    <w:rsid w:val="005E2F52"/>
    <w:rsid w:val="005E46A3"/>
    <w:rsid w:val="005E586D"/>
    <w:rsid w:val="005E6681"/>
    <w:rsid w:val="005E6874"/>
    <w:rsid w:val="005F0A0B"/>
    <w:rsid w:val="005F0A3D"/>
    <w:rsid w:val="005F0AAE"/>
    <w:rsid w:val="005F0DA6"/>
    <w:rsid w:val="005F2E08"/>
    <w:rsid w:val="005F42F2"/>
    <w:rsid w:val="005F6E80"/>
    <w:rsid w:val="0060270A"/>
    <w:rsid w:val="0060405E"/>
    <w:rsid w:val="006046FC"/>
    <w:rsid w:val="00606047"/>
    <w:rsid w:val="0060663C"/>
    <w:rsid w:val="00607F6E"/>
    <w:rsid w:val="0061047D"/>
    <w:rsid w:val="00611444"/>
    <w:rsid w:val="0061317E"/>
    <w:rsid w:val="00613EFA"/>
    <w:rsid w:val="00613FE1"/>
    <w:rsid w:val="00614060"/>
    <w:rsid w:val="00616387"/>
    <w:rsid w:val="00620226"/>
    <w:rsid w:val="0062065F"/>
    <w:rsid w:val="006210E6"/>
    <w:rsid w:val="00621D7E"/>
    <w:rsid w:val="0062204C"/>
    <w:rsid w:val="00623199"/>
    <w:rsid w:val="006237CD"/>
    <w:rsid w:val="00623F0D"/>
    <w:rsid w:val="006245DC"/>
    <w:rsid w:val="00626834"/>
    <w:rsid w:val="00626AAF"/>
    <w:rsid w:val="00626EED"/>
    <w:rsid w:val="00627919"/>
    <w:rsid w:val="00627AEB"/>
    <w:rsid w:val="006302FA"/>
    <w:rsid w:val="00633C21"/>
    <w:rsid w:val="006346F1"/>
    <w:rsid w:val="006354E5"/>
    <w:rsid w:val="006374CE"/>
    <w:rsid w:val="00640247"/>
    <w:rsid w:val="00640447"/>
    <w:rsid w:val="0064057D"/>
    <w:rsid w:val="00643583"/>
    <w:rsid w:val="00644322"/>
    <w:rsid w:val="00644BC3"/>
    <w:rsid w:val="00645B7C"/>
    <w:rsid w:val="00646549"/>
    <w:rsid w:val="00646755"/>
    <w:rsid w:val="00646E0C"/>
    <w:rsid w:val="00651BB4"/>
    <w:rsid w:val="00652272"/>
    <w:rsid w:val="006543C9"/>
    <w:rsid w:val="00656497"/>
    <w:rsid w:val="00656D6B"/>
    <w:rsid w:val="006570B5"/>
    <w:rsid w:val="006607FF"/>
    <w:rsid w:val="00661B9D"/>
    <w:rsid w:val="00661DA5"/>
    <w:rsid w:val="00664621"/>
    <w:rsid w:val="00665008"/>
    <w:rsid w:val="00667144"/>
    <w:rsid w:val="0066788D"/>
    <w:rsid w:val="00667DB1"/>
    <w:rsid w:val="00670252"/>
    <w:rsid w:val="0067147A"/>
    <w:rsid w:val="00674128"/>
    <w:rsid w:val="00674637"/>
    <w:rsid w:val="00675D16"/>
    <w:rsid w:val="00675D3D"/>
    <w:rsid w:val="00676496"/>
    <w:rsid w:val="0067676C"/>
    <w:rsid w:val="006769D6"/>
    <w:rsid w:val="00676EBC"/>
    <w:rsid w:val="00676F11"/>
    <w:rsid w:val="00681345"/>
    <w:rsid w:val="00681700"/>
    <w:rsid w:val="0068253F"/>
    <w:rsid w:val="00682B3D"/>
    <w:rsid w:val="0068419A"/>
    <w:rsid w:val="006841F8"/>
    <w:rsid w:val="006842C5"/>
    <w:rsid w:val="00684AA6"/>
    <w:rsid w:val="006870B9"/>
    <w:rsid w:val="00694962"/>
    <w:rsid w:val="00697DB4"/>
    <w:rsid w:val="006A2075"/>
    <w:rsid w:val="006A256E"/>
    <w:rsid w:val="006A3912"/>
    <w:rsid w:val="006A713D"/>
    <w:rsid w:val="006A74C1"/>
    <w:rsid w:val="006B31E2"/>
    <w:rsid w:val="006B3920"/>
    <w:rsid w:val="006B441B"/>
    <w:rsid w:val="006B4A89"/>
    <w:rsid w:val="006B5174"/>
    <w:rsid w:val="006B5604"/>
    <w:rsid w:val="006B6317"/>
    <w:rsid w:val="006B7583"/>
    <w:rsid w:val="006C0772"/>
    <w:rsid w:val="006C30BD"/>
    <w:rsid w:val="006C4F92"/>
    <w:rsid w:val="006C50F9"/>
    <w:rsid w:val="006C5B2D"/>
    <w:rsid w:val="006C6598"/>
    <w:rsid w:val="006C6A5B"/>
    <w:rsid w:val="006C7C92"/>
    <w:rsid w:val="006D003E"/>
    <w:rsid w:val="006D0134"/>
    <w:rsid w:val="006D08F2"/>
    <w:rsid w:val="006D0F3F"/>
    <w:rsid w:val="006D1ABF"/>
    <w:rsid w:val="006D2DC4"/>
    <w:rsid w:val="006D35A1"/>
    <w:rsid w:val="006D3954"/>
    <w:rsid w:val="006D52CE"/>
    <w:rsid w:val="006D5A9C"/>
    <w:rsid w:val="006D6086"/>
    <w:rsid w:val="006D701F"/>
    <w:rsid w:val="006D755E"/>
    <w:rsid w:val="006E28F5"/>
    <w:rsid w:val="006E2BA8"/>
    <w:rsid w:val="006E55BD"/>
    <w:rsid w:val="006E78FC"/>
    <w:rsid w:val="006E7C5E"/>
    <w:rsid w:val="006F0B0F"/>
    <w:rsid w:val="006F2A59"/>
    <w:rsid w:val="006F3B55"/>
    <w:rsid w:val="006F4930"/>
    <w:rsid w:val="006F4D4E"/>
    <w:rsid w:val="006F5179"/>
    <w:rsid w:val="006F631C"/>
    <w:rsid w:val="0070036A"/>
    <w:rsid w:val="0070111B"/>
    <w:rsid w:val="0070225D"/>
    <w:rsid w:val="00704196"/>
    <w:rsid w:val="0070595F"/>
    <w:rsid w:val="00706A5D"/>
    <w:rsid w:val="007075CD"/>
    <w:rsid w:val="00710EE9"/>
    <w:rsid w:val="00712D1A"/>
    <w:rsid w:val="007137EF"/>
    <w:rsid w:val="007154D0"/>
    <w:rsid w:val="007154D6"/>
    <w:rsid w:val="0071600B"/>
    <w:rsid w:val="0071742E"/>
    <w:rsid w:val="007210B2"/>
    <w:rsid w:val="00722999"/>
    <w:rsid w:val="00722E2A"/>
    <w:rsid w:val="007236D6"/>
    <w:rsid w:val="00723D1C"/>
    <w:rsid w:val="00724FE8"/>
    <w:rsid w:val="007250BE"/>
    <w:rsid w:val="00725361"/>
    <w:rsid w:val="00725596"/>
    <w:rsid w:val="00726DCB"/>
    <w:rsid w:val="0072706C"/>
    <w:rsid w:val="007276EB"/>
    <w:rsid w:val="007277FF"/>
    <w:rsid w:val="00730906"/>
    <w:rsid w:val="007312E5"/>
    <w:rsid w:val="00732B15"/>
    <w:rsid w:val="00733627"/>
    <w:rsid w:val="00734A74"/>
    <w:rsid w:val="00737202"/>
    <w:rsid w:val="00740DE6"/>
    <w:rsid w:val="00741348"/>
    <w:rsid w:val="00741FA8"/>
    <w:rsid w:val="00742A2D"/>
    <w:rsid w:val="00742AFD"/>
    <w:rsid w:val="00744815"/>
    <w:rsid w:val="0074686B"/>
    <w:rsid w:val="0075056A"/>
    <w:rsid w:val="00750BB3"/>
    <w:rsid w:val="00750DDB"/>
    <w:rsid w:val="007513D6"/>
    <w:rsid w:val="007523EB"/>
    <w:rsid w:val="007531FC"/>
    <w:rsid w:val="00753FD1"/>
    <w:rsid w:val="007554B2"/>
    <w:rsid w:val="00755DEE"/>
    <w:rsid w:val="00755FC5"/>
    <w:rsid w:val="00755FFB"/>
    <w:rsid w:val="00756D90"/>
    <w:rsid w:val="00757A2E"/>
    <w:rsid w:val="00760165"/>
    <w:rsid w:val="00760453"/>
    <w:rsid w:val="007618C1"/>
    <w:rsid w:val="00762793"/>
    <w:rsid w:val="007627B2"/>
    <w:rsid w:val="007629BA"/>
    <w:rsid w:val="00762E2B"/>
    <w:rsid w:val="0076345F"/>
    <w:rsid w:val="00764E88"/>
    <w:rsid w:val="007652A0"/>
    <w:rsid w:val="00766D4C"/>
    <w:rsid w:val="00770FA4"/>
    <w:rsid w:val="007716B2"/>
    <w:rsid w:val="00772C79"/>
    <w:rsid w:val="00775367"/>
    <w:rsid w:val="007776C3"/>
    <w:rsid w:val="00777713"/>
    <w:rsid w:val="00780A6F"/>
    <w:rsid w:val="00781D33"/>
    <w:rsid w:val="00781DB1"/>
    <w:rsid w:val="00782D05"/>
    <w:rsid w:val="007836FB"/>
    <w:rsid w:val="00783FCD"/>
    <w:rsid w:val="00784734"/>
    <w:rsid w:val="00785DC8"/>
    <w:rsid w:val="007900BA"/>
    <w:rsid w:val="007903F0"/>
    <w:rsid w:val="00790B80"/>
    <w:rsid w:val="0079169E"/>
    <w:rsid w:val="00791E6F"/>
    <w:rsid w:val="007927BC"/>
    <w:rsid w:val="00794E59"/>
    <w:rsid w:val="0079509C"/>
    <w:rsid w:val="00795931"/>
    <w:rsid w:val="00795D0C"/>
    <w:rsid w:val="00795DFA"/>
    <w:rsid w:val="00796543"/>
    <w:rsid w:val="007969D1"/>
    <w:rsid w:val="007969FC"/>
    <w:rsid w:val="00797421"/>
    <w:rsid w:val="00797A26"/>
    <w:rsid w:val="007A11F7"/>
    <w:rsid w:val="007A185D"/>
    <w:rsid w:val="007A33E6"/>
    <w:rsid w:val="007A35E2"/>
    <w:rsid w:val="007A3C70"/>
    <w:rsid w:val="007A4763"/>
    <w:rsid w:val="007A4935"/>
    <w:rsid w:val="007A5549"/>
    <w:rsid w:val="007A5F51"/>
    <w:rsid w:val="007A694B"/>
    <w:rsid w:val="007A7617"/>
    <w:rsid w:val="007A7D40"/>
    <w:rsid w:val="007B11D4"/>
    <w:rsid w:val="007B1314"/>
    <w:rsid w:val="007B1CD3"/>
    <w:rsid w:val="007B20EB"/>
    <w:rsid w:val="007B2691"/>
    <w:rsid w:val="007B2A94"/>
    <w:rsid w:val="007B2C9C"/>
    <w:rsid w:val="007B3A80"/>
    <w:rsid w:val="007B480A"/>
    <w:rsid w:val="007B6118"/>
    <w:rsid w:val="007B7980"/>
    <w:rsid w:val="007C03EF"/>
    <w:rsid w:val="007C0EDE"/>
    <w:rsid w:val="007C0FF5"/>
    <w:rsid w:val="007C11F1"/>
    <w:rsid w:val="007C1AFF"/>
    <w:rsid w:val="007C20B5"/>
    <w:rsid w:val="007C3A85"/>
    <w:rsid w:val="007C4914"/>
    <w:rsid w:val="007C5507"/>
    <w:rsid w:val="007C5E08"/>
    <w:rsid w:val="007C69F5"/>
    <w:rsid w:val="007C74AF"/>
    <w:rsid w:val="007C7871"/>
    <w:rsid w:val="007D043B"/>
    <w:rsid w:val="007D1CE8"/>
    <w:rsid w:val="007D2608"/>
    <w:rsid w:val="007D26A6"/>
    <w:rsid w:val="007D2F82"/>
    <w:rsid w:val="007D56A1"/>
    <w:rsid w:val="007D7920"/>
    <w:rsid w:val="007D7EDE"/>
    <w:rsid w:val="007E1372"/>
    <w:rsid w:val="007E2810"/>
    <w:rsid w:val="007E34E9"/>
    <w:rsid w:val="007E6838"/>
    <w:rsid w:val="007E7A48"/>
    <w:rsid w:val="007F1A35"/>
    <w:rsid w:val="007F2F74"/>
    <w:rsid w:val="007F40FB"/>
    <w:rsid w:val="007F41AA"/>
    <w:rsid w:val="007F4D8D"/>
    <w:rsid w:val="007F536C"/>
    <w:rsid w:val="007F5BA2"/>
    <w:rsid w:val="007F6EBE"/>
    <w:rsid w:val="007F7A8C"/>
    <w:rsid w:val="008005FA"/>
    <w:rsid w:val="008011D5"/>
    <w:rsid w:val="0080295D"/>
    <w:rsid w:val="00804708"/>
    <w:rsid w:val="00804DA1"/>
    <w:rsid w:val="008066D1"/>
    <w:rsid w:val="00807F2E"/>
    <w:rsid w:val="008106F5"/>
    <w:rsid w:val="00810CD8"/>
    <w:rsid w:val="00810E2C"/>
    <w:rsid w:val="00810FD6"/>
    <w:rsid w:val="00811326"/>
    <w:rsid w:val="00811EE9"/>
    <w:rsid w:val="00812DC8"/>
    <w:rsid w:val="0081391F"/>
    <w:rsid w:val="00813A11"/>
    <w:rsid w:val="00814F7A"/>
    <w:rsid w:val="008159CD"/>
    <w:rsid w:val="008166C3"/>
    <w:rsid w:val="008219F7"/>
    <w:rsid w:val="00821E87"/>
    <w:rsid w:val="00824269"/>
    <w:rsid w:val="00824DB0"/>
    <w:rsid w:val="00827695"/>
    <w:rsid w:val="00830EE9"/>
    <w:rsid w:val="00831E0C"/>
    <w:rsid w:val="00835ADE"/>
    <w:rsid w:val="008378FA"/>
    <w:rsid w:val="008406FA"/>
    <w:rsid w:val="008411C3"/>
    <w:rsid w:val="008420FE"/>
    <w:rsid w:val="00842246"/>
    <w:rsid w:val="00842DB1"/>
    <w:rsid w:val="00845306"/>
    <w:rsid w:val="00845849"/>
    <w:rsid w:val="00846875"/>
    <w:rsid w:val="00846E4B"/>
    <w:rsid w:val="00851E31"/>
    <w:rsid w:val="00853B55"/>
    <w:rsid w:val="00855414"/>
    <w:rsid w:val="00855C7A"/>
    <w:rsid w:val="00856916"/>
    <w:rsid w:val="008626B4"/>
    <w:rsid w:val="00863A47"/>
    <w:rsid w:val="0086494C"/>
    <w:rsid w:val="008649C1"/>
    <w:rsid w:val="00865690"/>
    <w:rsid w:val="00865B93"/>
    <w:rsid w:val="00866502"/>
    <w:rsid w:val="00866AB9"/>
    <w:rsid w:val="00866ABD"/>
    <w:rsid w:val="008671EB"/>
    <w:rsid w:val="00867518"/>
    <w:rsid w:val="00867C9B"/>
    <w:rsid w:val="008703BB"/>
    <w:rsid w:val="00870BA2"/>
    <w:rsid w:val="0087263F"/>
    <w:rsid w:val="00872ED3"/>
    <w:rsid w:val="00872EF0"/>
    <w:rsid w:val="00873BE7"/>
    <w:rsid w:val="0087433D"/>
    <w:rsid w:val="00874817"/>
    <w:rsid w:val="00874B19"/>
    <w:rsid w:val="0087614C"/>
    <w:rsid w:val="008762C4"/>
    <w:rsid w:val="00876BA5"/>
    <w:rsid w:val="008779E8"/>
    <w:rsid w:val="00877A7F"/>
    <w:rsid w:val="00877F6B"/>
    <w:rsid w:val="00881EC2"/>
    <w:rsid w:val="00883A16"/>
    <w:rsid w:val="0088410E"/>
    <w:rsid w:val="0088593B"/>
    <w:rsid w:val="00885CDA"/>
    <w:rsid w:val="00885ECD"/>
    <w:rsid w:val="00885F4F"/>
    <w:rsid w:val="00887054"/>
    <w:rsid w:val="00887163"/>
    <w:rsid w:val="00887D7B"/>
    <w:rsid w:val="00892078"/>
    <w:rsid w:val="008922BE"/>
    <w:rsid w:val="00892495"/>
    <w:rsid w:val="00892AA8"/>
    <w:rsid w:val="008937ED"/>
    <w:rsid w:val="00893951"/>
    <w:rsid w:val="00893DE2"/>
    <w:rsid w:val="00894F81"/>
    <w:rsid w:val="0089501E"/>
    <w:rsid w:val="0089567F"/>
    <w:rsid w:val="00896395"/>
    <w:rsid w:val="008A0297"/>
    <w:rsid w:val="008A1163"/>
    <w:rsid w:val="008A21F0"/>
    <w:rsid w:val="008A2D4F"/>
    <w:rsid w:val="008A2F56"/>
    <w:rsid w:val="008A3C13"/>
    <w:rsid w:val="008A4214"/>
    <w:rsid w:val="008A59B5"/>
    <w:rsid w:val="008A6622"/>
    <w:rsid w:val="008A791B"/>
    <w:rsid w:val="008A7973"/>
    <w:rsid w:val="008B0D17"/>
    <w:rsid w:val="008B152A"/>
    <w:rsid w:val="008B22E5"/>
    <w:rsid w:val="008B46DE"/>
    <w:rsid w:val="008B4E6E"/>
    <w:rsid w:val="008B56E9"/>
    <w:rsid w:val="008B7444"/>
    <w:rsid w:val="008C339B"/>
    <w:rsid w:val="008C35EC"/>
    <w:rsid w:val="008C537D"/>
    <w:rsid w:val="008C7304"/>
    <w:rsid w:val="008D2097"/>
    <w:rsid w:val="008D2C61"/>
    <w:rsid w:val="008D303B"/>
    <w:rsid w:val="008D322D"/>
    <w:rsid w:val="008D3553"/>
    <w:rsid w:val="008D6376"/>
    <w:rsid w:val="008D7D22"/>
    <w:rsid w:val="008E0710"/>
    <w:rsid w:val="008E2591"/>
    <w:rsid w:val="008E2928"/>
    <w:rsid w:val="008E2D9A"/>
    <w:rsid w:val="008E34F3"/>
    <w:rsid w:val="008E3931"/>
    <w:rsid w:val="008E4C3F"/>
    <w:rsid w:val="008E4E68"/>
    <w:rsid w:val="008F017E"/>
    <w:rsid w:val="008F3AA9"/>
    <w:rsid w:val="008F5465"/>
    <w:rsid w:val="008F61A4"/>
    <w:rsid w:val="0090057E"/>
    <w:rsid w:val="00901219"/>
    <w:rsid w:val="00901B31"/>
    <w:rsid w:val="00904DA4"/>
    <w:rsid w:val="009053FA"/>
    <w:rsid w:val="0090578A"/>
    <w:rsid w:val="00905DC0"/>
    <w:rsid w:val="00905E40"/>
    <w:rsid w:val="009119F1"/>
    <w:rsid w:val="00913F62"/>
    <w:rsid w:val="009150CC"/>
    <w:rsid w:val="00916F3A"/>
    <w:rsid w:val="0091711A"/>
    <w:rsid w:val="009174DD"/>
    <w:rsid w:val="00917D9D"/>
    <w:rsid w:val="009208F0"/>
    <w:rsid w:val="009216B8"/>
    <w:rsid w:val="009216D3"/>
    <w:rsid w:val="0092249C"/>
    <w:rsid w:val="00922EA2"/>
    <w:rsid w:val="0092447E"/>
    <w:rsid w:val="00924ECF"/>
    <w:rsid w:val="00925211"/>
    <w:rsid w:val="00927D02"/>
    <w:rsid w:val="00930B8A"/>
    <w:rsid w:val="0093221E"/>
    <w:rsid w:val="00932BF0"/>
    <w:rsid w:val="00934180"/>
    <w:rsid w:val="00935A49"/>
    <w:rsid w:val="009368E8"/>
    <w:rsid w:val="00941BF4"/>
    <w:rsid w:val="00941D35"/>
    <w:rsid w:val="00941D95"/>
    <w:rsid w:val="009439A3"/>
    <w:rsid w:val="0094443A"/>
    <w:rsid w:val="0094558E"/>
    <w:rsid w:val="00951139"/>
    <w:rsid w:val="00953211"/>
    <w:rsid w:val="00953F6A"/>
    <w:rsid w:val="00955187"/>
    <w:rsid w:val="00955704"/>
    <w:rsid w:val="00956D5A"/>
    <w:rsid w:val="00957962"/>
    <w:rsid w:val="009604D4"/>
    <w:rsid w:val="00960D3B"/>
    <w:rsid w:val="00960E7F"/>
    <w:rsid w:val="0096364C"/>
    <w:rsid w:val="00965D55"/>
    <w:rsid w:val="00966586"/>
    <w:rsid w:val="0096662D"/>
    <w:rsid w:val="00966B28"/>
    <w:rsid w:val="009705E6"/>
    <w:rsid w:val="00972126"/>
    <w:rsid w:val="00973EB1"/>
    <w:rsid w:val="00974AB3"/>
    <w:rsid w:val="00975080"/>
    <w:rsid w:val="00977833"/>
    <w:rsid w:val="00977C4B"/>
    <w:rsid w:val="00977D7D"/>
    <w:rsid w:val="0098114B"/>
    <w:rsid w:val="00981199"/>
    <w:rsid w:val="009838E6"/>
    <w:rsid w:val="00984B3B"/>
    <w:rsid w:val="00984C98"/>
    <w:rsid w:val="009862F1"/>
    <w:rsid w:val="00986AB3"/>
    <w:rsid w:val="00987D4E"/>
    <w:rsid w:val="009904AB"/>
    <w:rsid w:val="00990597"/>
    <w:rsid w:val="0099114B"/>
    <w:rsid w:val="00992790"/>
    <w:rsid w:val="00992F60"/>
    <w:rsid w:val="009946B1"/>
    <w:rsid w:val="00995FED"/>
    <w:rsid w:val="00997BAD"/>
    <w:rsid w:val="00997CDB"/>
    <w:rsid w:val="009A2037"/>
    <w:rsid w:val="009A2DE2"/>
    <w:rsid w:val="009A4B92"/>
    <w:rsid w:val="009A6173"/>
    <w:rsid w:val="009A745C"/>
    <w:rsid w:val="009A7486"/>
    <w:rsid w:val="009B0932"/>
    <w:rsid w:val="009B0BDF"/>
    <w:rsid w:val="009B1467"/>
    <w:rsid w:val="009B2668"/>
    <w:rsid w:val="009B2E4C"/>
    <w:rsid w:val="009B4431"/>
    <w:rsid w:val="009B4735"/>
    <w:rsid w:val="009C13E4"/>
    <w:rsid w:val="009C1F6B"/>
    <w:rsid w:val="009C397C"/>
    <w:rsid w:val="009C4D74"/>
    <w:rsid w:val="009C51BC"/>
    <w:rsid w:val="009C558C"/>
    <w:rsid w:val="009D0486"/>
    <w:rsid w:val="009D0B95"/>
    <w:rsid w:val="009D3242"/>
    <w:rsid w:val="009E17A1"/>
    <w:rsid w:val="009E1801"/>
    <w:rsid w:val="009E3189"/>
    <w:rsid w:val="009E4234"/>
    <w:rsid w:val="009E5897"/>
    <w:rsid w:val="009E6D4F"/>
    <w:rsid w:val="009F0B56"/>
    <w:rsid w:val="009F0CE3"/>
    <w:rsid w:val="009F1701"/>
    <w:rsid w:val="009F36F0"/>
    <w:rsid w:val="009F51D4"/>
    <w:rsid w:val="009F62A2"/>
    <w:rsid w:val="009F7A12"/>
    <w:rsid w:val="00A007CE"/>
    <w:rsid w:val="00A02DAD"/>
    <w:rsid w:val="00A02F98"/>
    <w:rsid w:val="00A035C4"/>
    <w:rsid w:val="00A035DE"/>
    <w:rsid w:val="00A0617F"/>
    <w:rsid w:val="00A06CA6"/>
    <w:rsid w:val="00A070AE"/>
    <w:rsid w:val="00A07556"/>
    <w:rsid w:val="00A11656"/>
    <w:rsid w:val="00A12626"/>
    <w:rsid w:val="00A12673"/>
    <w:rsid w:val="00A12A18"/>
    <w:rsid w:val="00A13EAC"/>
    <w:rsid w:val="00A15D1F"/>
    <w:rsid w:val="00A16360"/>
    <w:rsid w:val="00A167B7"/>
    <w:rsid w:val="00A16C3D"/>
    <w:rsid w:val="00A16C7B"/>
    <w:rsid w:val="00A22EB9"/>
    <w:rsid w:val="00A240B8"/>
    <w:rsid w:val="00A244C7"/>
    <w:rsid w:val="00A24567"/>
    <w:rsid w:val="00A25278"/>
    <w:rsid w:val="00A258F8"/>
    <w:rsid w:val="00A260F5"/>
    <w:rsid w:val="00A27651"/>
    <w:rsid w:val="00A312DC"/>
    <w:rsid w:val="00A32887"/>
    <w:rsid w:val="00A32A59"/>
    <w:rsid w:val="00A34BF5"/>
    <w:rsid w:val="00A37B1A"/>
    <w:rsid w:val="00A4359B"/>
    <w:rsid w:val="00A435DB"/>
    <w:rsid w:val="00A44F4F"/>
    <w:rsid w:val="00A4528A"/>
    <w:rsid w:val="00A50E6E"/>
    <w:rsid w:val="00A511F3"/>
    <w:rsid w:val="00A52324"/>
    <w:rsid w:val="00A53580"/>
    <w:rsid w:val="00A53A4E"/>
    <w:rsid w:val="00A54221"/>
    <w:rsid w:val="00A54EA4"/>
    <w:rsid w:val="00A55AE4"/>
    <w:rsid w:val="00A56461"/>
    <w:rsid w:val="00A60010"/>
    <w:rsid w:val="00A6037B"/>
    <w:rsid w:val="00A60DA3"/>
    <w:rsid w:val="00A60EE1"/>
    <w:rsid w:val="00A6227F"/>
    <w:rsid w:val="00A64D9B"/>
    <w:rsid w:val="00A65FCC"/>
    <w:rsid w:val="00A66C54"/>
    <w:rsid w:val="00A66FDF"/>
    <w:rsid w:val="00A672EE"/>
    <w:rsid w:val="00A673AB"/>
    <w:rsid w:val="00A6747F"/>
    <w:rsid w:val="00A677AF"/>
    <w:rsid w:val="00A7016D"/>
    <w:rsid w:val="00A7133A"/>
    <w:rsid w:val="00A72884"/>
    <w:rsid w:val="00A72DD7"/>
    <w:rsid w:val="00A747C5"/>
    <w:rsid w:val="00A75268"/>
    <w:rsid w:val="00A7600B"/>
    <w:rsid w:val="00A77CEF"/>
    <w:rsid w:val="00A802D1"/>
    <w:rsid w:val="00A80EA2"/>
    <w:rsid w:val="00A83247"/>
    <w:rsid w:val="00A83E3D"/>
    <w:rsid w:val="00A84661"/>
    <w:rsid w:val="00A854B7"/>
    <w:rsid w:val="00A86E07"/>
    <w:rsid w:val="00A87F1F"/>
    <w:rsid w:val="00A90B44"/>
    <w:rsid w:val="00A91C90"/>
    <w:rsid w:val="00A921B4"/>
    <w:rsid w:val="00A9338B"/>
    <w:rsid w:val="00A95A76"/>
    <w:rsid w:val="00A97EA2"/>
    <w:rsid w:val="00AA11B8"/>
    <w:rsid w:val="00AA274D"/>
    <w:rsid w:val="00AA3139"/>
    <w:rsid w:val="00AA4CE7"/>
    <w:rsid w:val="00AA4E4C"/>
    <w:rsid w:val="00AA5C12"/>
    <w:rsid w:val="00AB0F41"/>
    <w:rsid w:val="00AB18C6"/>
    <w:rsid w:val="00AB5E98"/>
    <w:rsid w:val="00AB66C4"/>
    <w:rsid w:val="00AB7E2D"/>
    <w:rsid w:val="00AC193C"/>
    <w:rsid w:val="00AC2EB6"/>
    <w:rsid w:val="00AC37B0"/>
    <w:rsid w:val="00AC4ABE"/>
    <w:rsid w:val="00AD54B1"/>
    <w:rsid w:val="00AD5DD3"/>
    <w:rsid w:val="00AD6059"/>
    <w:rsid w:val="00AE1059"/>
    <w:rsid w:val="00AE1860"/>
    <w:rsid w:val="00AE2482"/>
    <w:rsid w:val="00AE3DA0"/>
    <w:rsid w:val="00AE40A1"/>
    <w:rsid w:val="00AE523A"/>
    <w:rsid w:val="00AE54AC"/>
    <w:rsid w:val="00AE5C35"/>
    <w:rsid w:val="00AE5FDA"/>
    <w:rsid w:val="00AF107D"/>
    <w:rsid w:val="00AF19F9"/>
    <w:rsid w:val="00AF4984"/>
    <w:rsid w:val="00AF622A"/>
    <w:rsid w:val="00AF62A8"/>
    <w:rsid w:val="00AF7D4A"/>
    <w:rsid w:val="00B01348"/>
    <w:rsid w:val="00B02160"/>
    <w:rsid w:val="00B04B56"/>
    <w:rsid w:val="00B0694F"/>
    <w:rsid w:val="00B07B88"/>
    <w:rsid w:val="00B104C4"/>
    <w:rsid w:val="00B11252"/>
    <w:rsid w:val="00B12272"/>
    <w:rsid w:val="00B134B1"/>
    <w:rsid w:val="00B13908"/>
    <w:rsid w:val="00B13A3E"/>
    <w:rsid w:val="00B14792"/>
    <w:rsid w:val="00B14D63"/>
    <w:rsid w:val="00B15AF9"/>
    <w:rsid w:val="00B1602B"/>
    <w:rsid w:val="00B20ECA"/>
    <w:rsid w:val="00B20F4F"/>
    <w:rsid w:val="00B21EF9"/>
    <w:rsid w:val="00B22930"/>
    <w:rsid w:val="00B22E27"/>
    <w:rsid w:val="00B23F04"/>
    <w:rsid w:val="00B256B0"/>
    <w:rsid w:val="00B262DA"/>
    <w:rsid w:val="00B26764"/>
    <w:rsid w:val="00B3069B"/>
    <w:rsid w:val="00B31495"/>
    <w:rsid w:val="00B32456"/>
    <w:rsid w:val="00B34995"/>
    <w:rsid w:val="00B36E5E"/>
    <w:rsid w:val="00B37339"/>
    <w:rsid w:val="00B429F9"/>
    <w:rsid w:val="00B43400"/>
    <w:rsid w:val="00B437FE"/>
    <w:rsid w:val="00B4381F"/>
    <w:rsid w:val="00B44915"/>
    <w:rsid w:val="00B44DBB"/>
    <w:rsid w:val="00B453C5"/>
    <w:rsid w:val="00B45CB8"/>
    <w:rsid w:val="00B47D76"/>
    <w:rsid w:val="00B5001D"/>
    <w:rsid w:val="00B50B4B"/>
    <w:rsid w:val="00B5301D"/>
    <w:rsid w:val="00B53FC1"/>
    <w:rsid w:val="00B5538E"/>
    <w:rsid w:val="00B576FB"/>
    <w:rsid w:val="00B606DD"/>
    <w:rsid w:val="00B60C32"/>
    <w:rsid w:val="00B61114"/>
    <w:rsid w:val="00B611C0"/>
    <w:rsid w:val="00B6143D"/>
    <w:rsid w:val="00B65294"/>
    <w:rsid w:val="00B6665D"/>
    <w:rsid w:val="00B667CC"/>
    <w:rsid w:val="00B66864"/>
    <w:rsid w:val="00B66A5F"/>
    <w:rsid w:val="00B705C1"/>
    <w:rsid w:val="00B705CC"/>
    <w:rsid w:val="00B70A54"/>
    <w:rsid w:val="00B7118E"/>
    <w:rsid w:val="00B72A60"/>
    <w:rsid w:val="00B73449"/>
    <w:rsid w:val="00B734EC"/>
    <w:rsid w:val="00B751A7"/>
    <w:rsid w:val="00B757FC"/>
    <w:rsid w:val="00B75CB1"/>
    <w:rsid w:val="00B75EE7"/>
    <w:rsid w:val="00B76749"/>
    <w:rsid w:val="00B77CBF"/>
    <w:rsid w:val="00B82CDA"/>
    <w:rsid w:val="00B8302D"/>
    <w:rsid w:val="00B8446A"/>
    <w:rsid w:val="00B84937"/>
    <w:rsid w:val="00B84FBF"/>
    <w:rsid w:val="00B864B6"/>
    <w:rsid w:val="00B86A7A"/>
    <w:rsid w:val="00B87072"/>
    <w:rsid w:val="00B87EF5"/>
    <w:rsid w:val="00B9005C"/>
    <w:rsid w:val="00B901F9"/>
    <w:rsid w:val="00B903C7"/>
    <w:rsid w:val="00B910CE"/>
    <w:rsid w:val="00B9125E"/>
    <w:rsid w:val="00B92F68"/>
    <w:rsid w:val="00B941F1"/>
    <w:rsid w:val="00B97A1C"/>
    <w:rsid w:val="00BA0084"/>
    <w:rsid w:val="00BA2922"/>
    <w:rsid w:val="00BA7698"/>
    <w:rsid w:val="00BB0118"/>
    <w:rsid w:val="00BB0635"/>
    <w:rsid w:val="00BB1E10"/>
    <w:rsid w:val="00BB268E"/>
    <w:rsid w:val="00BB3136"/>
    <w:rsid w:val="00BB4247"/>
    <w:rsid w:val="00BB4457"/>
    <w:rsid w:val="00BB51C7"/>
    <w:rsid w:val="00BB5400"/>
    <w:rsid w:val="00BC3574"/>
    <w:rsid w:val="00BC5D58"/>
    <w:rsid w:val="00BC7052"/>
    <w:rsid w:val="00BD057C"/>
    <w:rsid w:val="00BD05F1"/>
    <w:rsid w:val="00BD08C8"/>
    <w:rsid w:val="00BD0921"/>
    <w:rsid w:val="00BD26DD"/>
    <w:rsid w:val="00BD2888"/>
    <w:rsid w:val="00BD3E75"/>
    <w:rsid w:val="00BD4430"/>
    <w:rsid w:val="00BD5840"/>
    <w:rsid w:val="00BD6060"/>
    <w:rsid w:val="00BD6473"/>
    <w:rsid w:val="00BD6883"/>
    <w:rsid w:val="00BE0591"/>
    <w:rsid w:val="00BE05C2"/>
    <w:rsid w:val="00BE16F0"/>
    <w:rsid w:val="00BE20B7"/>
    <w:rsid w:val="00BE27CC"/>
    <w:rsid w:val="00BE2A87"/>
    <w:rsid w:val="00BE31F6"/>
    <w:rsid w:val="00BE49C1"/>
    <w:rsid w:val="00BE5787"/>
    <w:rsid w:val="00BE64EC"/>
    <w:rsid w:val="00BE7CAB"/>
    <w:rsid w:val="00BE7ED2"/>
    <w:rsid w:val="00BF06EB"/>
    <w:rsid w:val="00BF1159"/>
    <w:rsid w:val="00BF20A9"/>
    <w:rsid w:val="00BF3664"/>
    <w:rsid w:val="00BF3F1F"/>
    <w:rsid w:val="00BF42A1"/>
    <w:rsid w:val="00BF6DD4"/>
    <w:rsid w:val="00BF7CA0"/>
    <w:rsid w:val="00C001B4"/>
    <w:rsid w:val="00C008B1"/>
    <w:rsid w:val="00C0171C"/>
    <w:rsid w:val="00C04CC3"/>
    <w:rsid w:val="00C04D8B"/>
    <w:rsid w:val="00C065FA"/>
    <w:rsid w:val="00C07227"/>
    <w:rsid w:val="00C07463"/>
    <w:rsid w:val="00C15C85"/>
    <w:rsid w:val="00C16119"/>
    <w:rsid w:val="00C166A2"/>
    <w:rsid w:val="00C17B9F"/>
    <w:rsid w:val="00C20618"/>
    <w:rsid w:val="00C21D8C"/>
    <w:rsid w:val="00C223F4"/>
    <w:rsid w:val="00C22652"/>
    <w:rsid w:val="00C24040"/>
    <w:rsid w:val="00C24AED"/>
    <w:rsid w:val="00C24FFD"/>
    <w:rsid w:val="00C2662A"/>
    <w:rsid w:val="00C3005E"/>
    <w:rsid w:val="00C3038F"/>
    <w:rsid w:val="00C3115C"/>
    <w:rsid w:val="00C3196C"/>
    <w:rsid w:val="00C32816"/>
    <w:rsid w:val="00C32E7B"/>
    <w:rsid w:val="00C34C4E"/>
    <w:rsid w:val="00C35777"/>
    <w:rsid w:val="00C35E7E"/>
    <w:rsid w:val="00C37D73"/>
    <w:rsid w:val="00C42288"/>
    <w:rsid w:val="00C45ACB"/>
    <w:rsid w:val="00C463C1"/>
    <w:rsid w:val="00C4653E"/>
    <w:rsid w:val="00C47168"/>
    <w:rsid w:val="00C5044E"/>
    <w:rsid w:val="00C507EF"/>
    <w:rsid w:val="00C53273"/>
    <w:rsid w:val="00C54B94"/>
    <w:rsid w:val="00C5577F"/>
    <w:rsid w:val="00C569DE"/>
    <w:rsid w:val="00C56BE5"/>
    <w:rsid w:val="00C5790F"/>
    <w:rsid w:val="00C57F56"/>
    <w:rsid w:val="00C614F3"/>
    <w:rsid w:val="00C6179B"/>
    <w:rsid w:val="00C624FB"/>
    <w:rsid w:val="00C63730"/>
    <w:rsid w:val="00C63F2C"/>
    <w:rsid w:val="00C64DB9"/>
    <w:rsid w:val="00C66AB0"/>
    <w:rsid w:val="00C704F7"/>
    <w:rsid w:val="00C74778"/>
    <w:rsid w:val="00C76899"/>
    <w:rsid w:val="00C76A40"/>
    <w:rsid w:val="00C81F77"/>
    <w:rsid w:val="00C82AB8"/>
    <w:rsid w:val="00C85A31"/>
    <w:rsid w:val="00C866B8"/>
    <w:rsid w:val="00C87242"/>
    <w:rsid w:val="00C91AC2"/>
    <w:rsid w:val="00C9401A"/>
    <w:rsid w:val="00C94EB2"/>
    <w:rsid w:val="00C97A92"/>
    <w:rsid w:val="00CA1EDE"/>
    <w:rsid w:val="00CA32DB"/>
    <w:rsid w:val="00CA4A88"/>
    <w:rsid w:val="00CA568D"/>
    <w:rsid w:val="00CA5A32"/>
    <w:rsid w:val="00CA6556"/>
    <w:rsid w:val="00CB0722"/>
    <w:rsid w:val="00CB07CD"/>
    <w:rsid w:val="00CB0A30"/>
    <w:rsid w:val="00CB1061"/>
    <w:rsid w:val="00CB1174"/>
    <w:rsid w:val="00CB3EDC"/>
    <w:rsid w:val="00CB4F5C"/>
    <w:rsid w:val="00CB5719"/>
    <w:rsid w:val="00CB73EF"/>
    <w:rsid w:val="00CC1904"/>
    <w:rsid w:val="00CC3E33"/>
    <w:rsid w:val="00CC4831"/>
    <w:rsid w:val="00CC5C52"/>
    <w:rsid w:val="00CC5FCE"/>
    <w:rsid w:val="00CC6B29"/>
    <w:rsid w:val="00CD06B2"/>
    <w:rsid w:val="00CD0F68"/>
    <w:rsid w:val="00CD2029"/>
    <w:rsid w:val="00CD2D3F"/>
    <w:rsid w:val="00CD3768"/>
    <w:rsid w:val="00CD40DD"/>
    <w:rsid w:val="00CD443F"/>
    <w:rsid w:val="00CD471D"/>
    <w:rsid w:val="00CD4B4E"/>
    <w:rsid w:val="00CD4EBE"/>
    <w:rsid w:val="00CD61AE"/>
    <w:rsid w:val="00CD62D0"/>
    <w:rsid w:val="00CD6D47"/>
    <w:rsid w:val="00CD6D65"/>
    <w:rsid w:val="00CD72AD"/>
    <w:rsid w:val="00CD73E1"/>
    <w:rsid w:val="00CE2B20"/>
    <w:rsid w:val="00CE50BC"/>
    <w:rsid w:val="00CE6055"/>
    <w:rsid w:val="00CE6C05"/>
    <w:rsid w:val="00CE6DA5"/>
    <w:rsid w:val="00CE6FB2"/>
    <w:rsid w:val="00CE7271"/>
    <w:rsid w:val="00CE7E8B"/>
    <w:rsid w:val="00CF0BBC"/>
    <w:rsid w:val="00CF244F"/>
    <w:rsid w:val="00CF2C6D"/>
    <w:rsid w:val="00CF2DE6"/>
    <w:rsid w:val="00CF54AA"/>
    <w:rsid w:val="00CF56A6"/>
    <w:rsid w:val="00CF77FC"/>
    <w:rsid w:val="00D00F55"/>
    <w:rsid w:val="00D01CDD"/>
    <w:rsid w:val="00D0209A"/>
    <w:rsid w:val="00D022F5"/>
    <w:rsid w:val="00D02839"/>
    <w:rsid w:val="00D02C98"/>
    <w:rsid w:val="00D04756"/>
    <w:rsid w:val="00D04845"/>
    <w:rsid w:val="00D06289"/>
    <w:rsid w:val="00D07CD6"/>
    <w:rsid w:val="00D10A65"/>
    <w:rsid w:val="00D14CF3"/>
    <w:rsid w:val="00D17CC9"/>
    <w:rsid w:val="00D20C7E"/>
    <w:rsid w:val="00D214D8"/>
    <w:rsid w:val="00D21A6B"/>
    <w:rsid w:val="00D23F7B"/>
    <w:rsid w:val="00D2493A"/>
    <w:rsid w:val="00D256AD"/>
    <w:rsid w:val="00D276B7"/>
    <w:rsid w:val="00D27D7F"/>
    <w:rsid w:val="00D27E52"/>
    <w:rsid w:val="00D307DB"/>
    <w:rsid w:val="00D331BD"/>
    <w:rsid w:val="00D34AE4"/>
    <w:rsid w:val="00D3616E"/>
    <w:rsid w:val="00D376D2"/>
    <w:rsid w:val="00D37793"/>
    <w:rsid w:val="00D403C7"/>
    <w:rsid w:val="00D40469"/>
    <w:rsid w:val="00D41462"/>
    <w:rsid w:val="00D417F1"/>
    <w:rsid w:val="00D42043"/>
    <w:rsid w:val="00D44905"/>
    <w:rsid w:val="00D44FD1"/>
    <w:rsid w:val="00D467E1"/>
    <w:rsid w:val="00D46D89"/>
    <w:rsid w:val="00D46F68"/>
    <w:rsid w:val="00D47FE1"/>
    <w:rsid w:val="00D50D59"/>
    <w:rsid w:val="00D51454"/>
    <w:rsid w:val="00D51BB4"/>
    <w:rsid w:val="00D52B67"/>
    <w:rsid w:val="00D52CB0"/>
    <w:rsid w:val="00D53255"/>
    <w:rsid w:val="00D54C0C"/>
    <w:rsid w:val="00D54FEC"/>
    <w:rsid w:val="00D56F1E"/>
    <w:rsid w:val="00D57BD0"/>
    <w:rsid w:val="00D61B15"/>
    <w:rsid w:val="00D62A06"/>
    <w:rsid w:val="00D6435A"/>
    <w:rsid w:val="00D650CE"/>
    <w:rsid w:val="00D675EB"/>
    <w:rsid w:val="00D6764A"/>
    <w:rsid w:val="00D70D38"/>
    <w:rsid w:val="00D713C3"/>
    <w:rsid w:val="00D7188E"/>
    <w:rsid w:val="00D71CEB"/>
    <w:rsid w:val="00D743AD"/>
    <w:rsid w:val="00D748C2"/>
    <w:rsid w:val="00D74B26"/>
    <w:rsid w:val="00D75C4C"/>
    <w:rsid w:val="00D75C77"/>
    <w:rsid w:val="00D76D40"/>
    <w:rsid w:val="00D804A9"/>
    <w:rsid w:val="00D809FE"/>
    <w:rsid w:val="00D8110E"/>
    <w:rsid w:val="00D8156B"/>
    <w:rsid w:val="00D819F3"/>
    <w:rsid w:val="00D82E03"/>
    <w:rsid w:val="00D83548"/>
    <w:rsid w:val="00D838EA"/>
    <w:rsid w:val="00D85889"/>
    <w:rsid w:val="00D86D9C"/>
    <w:rsid w:val="00D86E16"/>
    <w:rsid w:val="00D87DD6"/>
    <w:rsid w:val="00D87FD6"/>
    <w:rsid w:val="00D90852"/>
    <w:rsid w:val="00D9283E"/>
    <w:rsid w:val="00D92B74"/>
    <w:rsid w:val="00D92BC6"/>
    <w:rsid w:val="00D9316F"/>
    <w:rsid w:val="00D94E75"/>
    <w:rsid w:val="00D953B1"/>
    <w:rsid w:val="00D96755"/>
    <w:rsid w:val="00D96A6D"/>
    <w:rsid w:val="00DA0A5F"/>
    <w:rsid w:val="00DA0BB4"/>
    <w:rsid w:val="00DA0F00"/>
    <w:rsid w:val="00DA0F77"/>
    <w:rsid w:val="00DA109B"/>
    <w:rsid w:val="00DA1764"/>
    <w:rsid w:val="00DA1A23"/>
    <w:rsid w:val="00DA331A"/>
    <w:rsid w:val="00DA5316"/>
    <w:rsid w:val="00DA6480"/>
    <w:rsid w:val="00DA6B0E"/>
    <w:rsid w:val="00DB0FB8"/>
    <w:rsid w:val="00DB113E"/>
    <w:rsid w:val="00DB4763"/>
    <w:rsid w:val="00DB76A6"/>
    <w:rsid w:val="00DC087E"/>
    <w:rsid w:val="00DC17FD"/>
    <w:rsid w:val="00DC3707"/>
    <w:rsid w:val="00DC44E3"/>
    <w:rsid w:val="00DC45A3"/>
    <w:rsid w:val="00DC5169"/>
    <w:rsid w:val="00DC5A51"/>
    <w:rsid w:val="00DC5F43"/>
    <w:rsid w:val="00DC6178"/>
    <w:rsid w:val="00DC62E8"/>
    <w:rsid w:val="00DC6AC3"/>
    <w:rsid w:val="00DC6B30"/>
    <w:rsid w:val="00DC7F5A"/>
    <w:rsid w:val="00DD0176"/>
    <w:rsid w:val="00DD1013"/>
    <w:rsid w:val="00DD1541"/>
    <w:rsid w:val="00DD15A5"/>
    <w:rsid w:val="00DD15EE"/>
    <w:rsid w:val="00DD1A2F"/>
    <w:rsid w:val="00DD1C97"/>
    <w:rsid w:val="00DD4FC4"/>
    <w:rsid w:val="00DD5E06"/>
    <w:rsid w:val="00DD6463"/>
    <w:rsid w:val="00DE035A"/>
    <w:rsid w:val="00DE05F8"/>
    <w:rsid w:val="00DE139E"/>
    <w:rsid w:val="00DE1B8D"/>
    <w:rsid w:val="00DE1D7B"/>
    <w:rsid w:val="00DE40A0"/>
    <w:rsid w:val="00DE46E0"/>
    <w:rsid w:val="00DE58A4"/>
    <w:rsid w:val="00DE73B4"/>
    <w:rsid w:val="00DE7EF5"/>
    <w:rsid w:val="00DF08AA"/>
    <w:rsid w:val="00DF2296"/>
    <w:rsid w:val="00DF3103"/>
    <w:rsid w:val="00DF48A9"/>
    <w:rsid w:val="00DF5F89"/>
    <w:rsid w:val="00DF6AAE"/>
    <w:rsid w:val="00DF7C52"/>
    <w:rsid w:val="00E008D2"/>
    <w:rsid w:val="00E0110C"/>
    <w:rsid w:val="00E0198D"/>
    <w:rsid w:val="00E01AD7"/>
    <w:rsid w:val="00E02133"/>
    <w:rsid w:val="00E0226F"/>
    <w:rsid w:val="00E02BB7"/>
    <w:rsid w:val="00E03E16"/>
    <w:rsid w:val="00E03F3E"/>
    <w:rsid w:val="00E103B5"/>
    <w:rsid w:val="00E12BFF"/>
    <w:rsid w:val="00E13698"/>
    <w:rsid w:val="00E1434E"/>
    <w:rsid w:val="00E15543"/>
    <w:rsid w:val="00E2144C"/>
    <w:rsid w:val="00E21B42"/>
    <w:rsid w:val="00E22880"/>
    <w:rsid w:val="00E2348F"/>
    <w:rsid w:val="00E24551"/>
    <w:rsid w:val="00E2461C"/>
    <w:rsid w:val="00E2480E"/>
    <w:rsid w:val="00E24E70"/>
    <w:rsid w:val="00E24F57"/>
    <w:rsid w:val="00E311E5"/>
    <w:rsid w:val="00E31565"/>
    <w:rsid w:val="00E322EF"/>
    <w:rsid w:val="00E32321"/>
    <w:rsid w:val="00E32D80"/>
    <w:rsid w:val="00E32E20"/>
    <w:rsid w:val="00E33040"/>
    <w:rsid w:val="00E33B61"/>
    <w:rsid w:val="00E35333"/>
    <w:rsid w:val="00E4018D"/>
    <w:rsid w:val="00E40AE5"/>
    <w:rsid w:val="00E411E7"/>
    <w:rsid w:val="00E42CD6"/>
    <w:rsid w:val="00E4501F"/>
    <w:rsid w:val="00E46667"/>
    <w:rsid w:val="00E46F5C"/>
    <w:rsid w:val="00E47500"/>
    <w:rsid w:val="00E476A7"/>
    <w:rsid w:val="00E47EF8"/>
    <w:rsid w:val="00E51EB5"/>
    <w:rsid w:val="00E53730"/>
    <w:rsid w:val="00E5378E"/>
    <w:rsid w:val="00E53CDE"/>
    <w:rsid w:val="00E53D88"/>
    <w:rsid w:val="00E546E0"/>
    <w:rsid w:val="00E551C8"/>
    <w:rsid w:val="00E55C92"/>
    <w:rsid w:val="00E56BC6"/>
    <w:rsid w:val="00E5702A"/>
    <w:rsid w:val="00E61E5A"/>
    <w:rsid w:val="00E63A4C"/>
    <w:rsid w:val="00E63F22"/>
    <w:rsid w:val="00E64BC0"/>
    <w:rsid w:val="00E65301"/>
    <w:rsid w:val="00E67BB1"/>
    <w:rsid w:val="00E67CC7"/>
    <w:rsid w:val="00E714B7"/>
    <w:rsid w:val="00E71ED3"/>
    <w:rsid w:val="00E72E24"/>
    <w:rsid w:val="00E745EB"/>
    <w:rsid w:val="00E745F0"/>
    <w:rsid w:val="00E7655E"/>
    <w:rsid w:val="00E773BF"/>
    <w:rsid w:val="00E77BA1"/>
    <w:rsid w:val="00E807C7"/>
    <w:rsid w:val="00E8208C"/>
    <w:rsid w:val="00E82371"/>
    <w:rsid w:val="00E84A8D"/>
    <w:rsid w:val="00E85FA6"/>
    <w:rsid w:val="00E86329"/>
    <w:rsid w:val="00E86E6E"/>
    <w:rsid w:val="00E86ECC"/>
    <w:rsid w:val="00E903C3"/>
    <w:rsid w:val="00E90B80"/>
    <w:rsid w:val="00E90F96"/>
    <w:rsid w:val="00E92B38"/>
    <w:rsid w:val="00E94FA7"/>
    <w:rsid w:val="00E95044"/>
    <w:rsid w:val="00E95254"/>
    <w:rsid w:val="00E958BD"/>
    <w:rsid w:val="00E95BB9"/>
    <w:rsid w:val="00E960C8"/>
    <w:rsid w:val="00E96D94"/>
    <w:rsid w:val="00E97D2B"/>
    <w:rsid w:val="00EA05CB"/>
    <w:rsid w:val="00EA1906"/>
    <w:rsid w:val="00EA647A"/>
    <w:rsid w:val="00EA68B5"/>
    <w:rsid w:val="00EA7108"/>
    <w:rsid w:val="00EA73BA"/>
    <w:rsid w:val="00EB187E"/>
    <w:rsid w:val="00EB25CE"/>
    <w:rsid w:val="00EB2C3D"/>
    <w:rsid w:val="00EB3330"/>
    <w:rsid w:val="00EB3C8B"/>
    <w:rsid w:val="00EB4100"/>
    <w:rsid w:val="00EB4A25"/>
    <w:rsid w:val="00EB6AC5"/>
    <w:rsid w:val="00EC0865"/>
    <w:rsid w:val="00EC229B"/>
    <w:rsid w:val="00EC35E6"/>
    <w:rsid w:val="00EC5B7D"/>
    <w:rsid w:val="00EC6A69"/>
    <w:rsid w:val="00ED0919"/>
    <w:rsid w:val="00ED0CA5"/>
    <w:rsid w:val="00ED1BEB"/>
    <w:rsid w:val="00ED24CC"/>
    <w:rsid w:val="00ED6F4C"/>
    <w:rsid w:val="00ED6F57"/>
    <w:rsid w:val="00ED741B"/>
    <w:rsid w:val="00EE01D1"/>
    <w:rsid w:val="00EE1D50"/>
    <w:rsid w:val="00EE21A6"/>
    <w:rsid w:val="00EE57A3"/>
    <w:rsid w:val="00EE6450"/>
    <w:rsid w:val="00EE7404"/>
    <w:rsid w:val="00EE7BE5"/>
    <w:rsid w:val="00EE7E96"/>
    <w:rsid w:val="00EF41FC"/>
    <w:rsid w:val="00EF50AD"/>
    <w:rsid w:val="00EF51E0"/>
    <w:rsid w:val="00EF5A8C"/>
    <w:rsid w:val="00EF7E88"/>
    <w:rsid w:val="00F001F3"/>
    <w:rsid w:val="00F03812"/>
    <w:rsid w:val="00F04404"/>
    <w:rsid w:val="00F05048"/>
    <w:rsid w:val="00F06A35"/>
    <w:rsid w:val="00F07909"/>
    <w:rsid w:val="00F10255"/>
    <w:rsid w:val="00F16C5D"/>
    <w:rsid w:val="00F21100"/>
    <w:rsid w:val="00F21C50"/>
    <w:rsid w:val="00F233DF"/>
    <w:rsid w:val="00F256E7"/>
    <w:rsid w:val="00F25A07"/>
    <w:rsid w:val="00F26CC8"/>
    <w:rsid w:val="00F32AF1"/>
    <w:rsid w:val="00F34C27"/>
    <w:rsid w:val="00F40BF1"/>
    <w:rsid w:val="00F4321E"/>
    <w:rsid w:val="00F43302"/>
    <w:rsid w:val="00F43F16"/>
    <w:rsid w:val="00F43FC0"/>
    <w:rsid w:val="00F442AA"/>
    <w:rsid w:val="00F44CE5"/>
    <w:rsid w:val="00F45BF6"/>
    <w:rsid w:val="00F46565"/>
    <w:rsid w:val="00F477CF"/>
    <w:rsid w:val="00F47B45"/>
    <w:rsid w:val="00F50F9F"/>
    <w:rsid w:val="00F51533"/>
    <w:rsid w:val="00F51F77"/>
    <w:rsid w:val="00F54224"/>
    <w:rsid w:val="00F5590A"/>
    <w:rsid w:val="00F56026"/>
    <w:rsid w:val="00F56464"/>
    <w:rsid w:val="00F56F30"/>
    <w:rsid w:val="00F6012E"/>
    <w:rsid w:val="00F60679"/>
    <w:rsid w:val="00F62776"/>
    <w:rsid w:val="00F62A00"/>
    <w:rsid w:val="00F62F8B"/>
    <w:rsid w:val="00F659B7"/>
    <w:rsid w:val="00F65FDE"/>
    <w:rsid w:val="00F6697D"/>
    <w:rsid w:val="00F70B71"/>
    <w:rsid w:val="00F71237"/>
    <w:rsid w:val="00F7133C"/>
    <w:rsid w:val="00F71415"/>
    <w:rsid w:val="00F72794"/>
    <w:rsid w:val="00F7382E"/>
    <w:rsid w:val="00F73A16"/>
    <w:rsid w:val="00F7668A"/>
    <w:rsid w:val="00F77556"/>
    <w:rsid w:val="00F83814"/>
    <w:rsid w:val="00F83DC4"/>
    <w:rsid w:val="00F84E02"/>
    <w:rsid w:val="00F85AAB"/>
    <w:rsid w:val="00F862C3"/>
    <w:rsid w:val="00F86896"/>
    <w:rsid w:val="00F873FD"/>
    <w:rsid w:val="00F87F6F"/>
    <w:rsid w:val="00F901E7"/>
    <w:rsid w:val="00F90605"/>
    <w:rsid w:val="00F91A39"/>
    <w:rsid w:val="00F92995"/>
    <w:rsid w:val="00F92F99"/>
    <w:rsid w:val="00F97654"/>
    <w:rsid w:val="00F97BE1"/>
    <w:rsid w:val="00F97DE5"/>
    <w:rsid w:val="00F97F57"/>
    <w:rsid w:val="00FA03B1"/>
    <w:rsid w:val="00FA0E2E"/>
    <w:rsid w:val="00FA147C"/>
    <w:rsid w:val="00FA2D06"/>
    <w:rsid w:val="00FA3200"/>
    <w:rsid w:val="00FA4BD6"/>
    <w:rsid w:val="00FA5172"/>
    <w:rsid w:val="00FA5425"/>
    <w:rsid w:val="00FA75F1"/>
    <w:rsid w:val="00FB01A4"/>
    <w:rsid w:val="00FB0986"/>
    <w:rsid w:val="00FB0BF1"/>
    <w:rsid w:val="00FB364E"/>
    <w:rsid w:val="00FB3E17"/>
    <w:rsid w:val="00FB4706"/>
    <w:rsid w:val="00FB7312"/>
    <w:rsid w:val="00FB76B8"/>
    <w:rsid w:val="00FB7781"/>
    <w:rsid w:val="00FC29A6"/>
    <w:rsid w:val="00FC3569"/>
    <w:rsid w:val="00FC3F8D"/>
    <w:rsid w:val="00FC4F73"/>
    <w:rsid w:val="00FC59B4"/>
    <w:rsid w:val="00FC5E4B"/>
    <w:rsid w:val="00FC6824"/>
    <w:rsid w:val="00FC7C72"/>
    <w:rsid w:val="00FD0BAD"/>
    <w:rsid w:val="00FD122E"/>
    <w:rsid w:val="00FD2825"/>
    <w:rsid w:val="00FD3EB5"/>
    <w:rsid w:val="00FD5738"/>
    <w:rsid w:val="00FD6486"/>
    <w:rsid w:val="00FD7798"/>
    <w:rsid w:val="00FE0FBF"/>
    <w:rsid w:val="00FE166B"/>
    <w:rsid w:val="00FE3E91"/>
    <w:rsid w:val="00FE417F"/>
    <w:rsid w:val="00FE4FF5"/>
    <w:rsid w:val="00FE5A6E"/>
    <w:rsid w:val="00FE5F65"/>
    <w:rsid w:val="00FE6252"/>
    <w:rsid w:val="00FF2363"/>
    <w:rsid w:val="00FF2574"/>
    <w:rsid w:val="00FF4413"/>
    <w:rsid w:val="00FF450D"/>
    <w:rsid w:val="00FF562E"/>
    <w:rsid w:val="00FF6846"/>
    <w:rsid w:val="00FF74AE"/>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Top of Form" w:uiPriority="0"/>
    <w:lsdException w:name="HTML Bottom of Form" w:uiPriority="0"/>
    <w:lsdException w:name="Normal (Web)" w:uiPriority="0" w:qFormat="1"/>
    <w:lsdException w:name="HTML Address" w:uiPriority="0"/>
    <w:lsdException w:name="HTML Typewriter" w:uiPriority="0"/>
    <w:lsdException w:name="Outline List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511F3"/>
    <w:pPr>
      <w:spacing w:after="160" w:line="259" w:lineRule="auto"/>
      <w:jc w:val="both"/>
    </w:pPr>
    <w:rPr>
      <w:rFonts w:ascii="Times New Roman" w:hAnsi="Times New Roman"/>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7"/>
    <w:next w:val="a7"/>
    <w:link w:val="11"/>
    <w:qFormat/>
    <w:rsid w:val="003C0F7C"/>
    <w:pPr>
      <w:keepNext/>
      <w:keepLines/>
      <w:spacing w:before="480" w:after="0"/>
      <w:jc w:val="center"/>
      <w:outlineLvl w:val="0"/>
    </w:pPr>
    <w:rPr>
      <w:rFonts w:eastAsia="Times New Roman"/>
      <w:b/>
      <w:bCs/>
      <w:sz w:val="24"/>
      <w:szCs w:val="28"/>
      <w:lang w:val="x-none" w:eastAsia="x-none"/>
    </w:rPr>
  </w:style>
  <w:style w:type="paragraph" w:styleId="21">
    <w:name w:val="heading 2"/>
    <w:aliases w:val="H2,H21,Numbered text 3,h2,H22,H23,H24,H211,H25,H212,H221,H231,H241,H2111,H26,H213,H222,H232,H242,H2112,H27,H214,H28,H29,H210,H215,H216,H217,H218,H219,H220,H2110,H223,H2113,H224,H225,H226,H227,H228,H229,H230,H233,H234,H235,H2114,H236,contract"/>
    <w:basedOn w:val="a7"/>
    <w:next w:val="a7"/>
    <w:link w:val="22"/>
    <w:unhideWhenUsed/>
    <w:qFormat/>
    <w:rsid w:val="006C6A5B"/>
    <w:pPr>
      <w:keepNext/>
      <w:keepLines/>
      <w:spacing w:before="200" w:after="0"/>
      <w:jc w:val="center"/>
      <w:outlineLvl w:val="1"/>
    </w:pPr>
    <w:rPr>
      <w:rFonts w:eastAsia="Times New Roman"/>
      <w:b/>
      <w:bCs/>
      <w:sz w:val="20"/>
      <w:szCs w:val="26"/>
      <w:lang w:val="x-none" w:eastAsia="x-none"/>
    </w:rPr>
  </w:style>
  <w:style w:type="paragraph" w:styleId="33">
    <w:name w:val="heading 3"/>
    <w:aliases w:val="H3"/>
    <w:basedOn w:val="a7"/>
    <w:next w:val="a7"/>
    <w:link w:val="34"/>
    <w:uiPriority w:val="99"/>
    <w:unhideWhenUsed/>
    <w:qFormat/>
    <w:rsid w:val="007277FF"/>
    <w:pPr>
      <w:keepNext/>
      <w:keepLines/>
      <w:spacing w:before="200" w:after="0"/>
      <w:outlineLvl w:val="2"/>
    </w:pPr>
    <w:rPr>
      <w:rFonts w:ascii="Calibri Light" w:eastAsia="Times New Roman" w:hAnsi="Calibri Light"/>
      <w:b/>
      <w:bCs/>
      <w:color w:val="5B9BD5"/>
      <w:sz w:val="20"/>
      <w:szCs w:val="20"/>
      <w:lang w:val="x-none" w:eastAsia="x-none"/>
    </w:rPr>
  </w:style>
  <w:style w:type="paragraph" w:styleId="43">
    <w:name w:val="heading 4"/>
    <w:basedOn w:val="a7"/>
    <w:next w:val="a7"/>
    <w:link w:val="44"/>
    <w:qFormat/>
    <w:rsid w:val="00170AAE"/>
    <w:pPr>
      <w:keepNext/>
      <w:tabs>
        <w:tab w:val="num" w:pos="1224"/>
      </w:tabs>
      <w:spacing w:before="240" w:after="60" w:line="240" w:lineRule="auto"/>
      <w:ind w:left="1224" w:hanging="864"/>
      <w:outlineLvl w:val="3"/>
    </w:pPr>
    <w:rPr>
      <w:rFonts w:ascii="Arial" w:eastAsia="Times New Roman" w:hAnsi="Arial"/>
      <w:sz w:val="24"/>
      <w:szCs w:val="20"/>
      <w:lang w:val="x-none" w:eastAsia="x-none"/>
    </w:rPr>
  </w:style>
  <w:style w:type="paragraph" w:styleId="5">
    <w:name w:val="heading 5"/>
    <w:basedOn w:val="a7"/>
    <w:next w:val="a7"/>
    <w:link w:val="50"/>
    <w:qFormat/>
    <w:rsid w:val="00E322EF"/>
    <w:pPr>
      <w:spacing w:before="240" w:after="60" w:line="240" w:lineRule="auto"/>
      <w:outlineLvl w:val="4"/>
    </w:pPr>
    <w:rPr>
      <w:rFonts w:eastAsia="Times New Roman"/>
      <w:b/>
      <w:bCs/>
      <w:i/>
      <w:iCs/>
      <w:sz w:val="26"/>
      <w:szCs w:val="26"/>
      <w:lang w:val="x-none" w:eastAsia="x-none"/>
    </w:rPr>
  </w:style>
  <w:style w:type="paragraph" w:styleId="6">
    <w:name w:val="heading 6"/>
    <w:basedOn w:val="a7"/>
    <w:next w:val="a7"/>
    <w:link w:val="60"/>
    <w:qFormat/>
    <w:rsid w:val="00170AAE"/>
    <w:pPr>
      <w:tabs>
        <w:tab w:val="num" w:pos="1152"/>
      </w:tabs>
      <w:spacing w:before="240" w:after="60" w:line="240" w:lineRule="auto"/>
      <w:ind w:left="1152" w:hanging="1152"/>
      <w:outlineLvl w:val="5"/>
    </w:pPr>
    <w:rPr>
      <w:rFonts w:eastAsia="Times New Roman"/>
      <w:i/>
      <w:sz w:val="20"/>
      <w:szCs w:val="20"/>
      <w:lang w:val="x-none" w:eastAsia="x-none"/>
    </w:rPr>
  </w:style>
  <w:style w:type="paragraph" w:styleId="7">
    <w:name w:val="heading 7"/>
    <w:basedOn w:val="a7"/>
    <w:next w:val="a7"/>
    <w:link w:val="70"/>
    <w:qFormat/>
    <w:rsid w:val="00170AAE"/>
    <w:pPr>
      <w:tabs>
        <w:tab w:val="num" w:pos="1296"/>
      </w:tabs>
      <w:spacing w:before="240" w:after="60" w:line="240" w:lineRule="auto"/>
      <w:ind w:left="1296" w:hanging="1296"/>
      <w:outlineLvl w:val="6"/>
    </w:pPr>
    <w:rPr>
      <w:rFonts w:ascii="Arial" w:eastAsia="Times New Roman" w:hAnsi="Arial"/>
      <w:sz w:val="20"/>
      <w:szCs w:val="20"/>
      <w:lang w:val="x-none" w:eastAsia="x-none"/>
    </w:rPr>
  </w:style>
  <w:style w:type="paragraph" w:styleId="8">
    <w:name w:val="heading 8"/>
    <w:basedOn w:val="a7"/>
    <w:next w:val="a7"/>
    <w:link w:val="80"/>
    <w:qFormat/>
    <w:rsid w:val="00170AAE"/>
    <w:pPr>
      <w:tabs>
        <w:tab w:val="num" w:pos="1440"/>
      </w:tabs>
      <w:spacing w:before="240" w:after="60" w:line="240" w:lineRule="auto"/>
      <w:ind w:left="1440" w:hanging="1440"/>
      <w:outlineLvl w:val="7"/>
    </w:pPr>
    <w:rPr>
      <w:rFonts w:ascii="Arial" w:eastAsia="Times New Roman" w:hAnsi="Arial"/>
      <w:i/>
      <w:sz w:val="20"/>
      <w:szCs w:val="20"/>
      <w:lang w:val="x-none" w:eastAsia="x-none"/>
    </w:rPr>
  </w:style>
  <w:style w:type="paragraph" w:styleId="9">
    <w:name w:val="heading 9"/>
    <w:basedOn w:val="a7"/>
    <w:next w:val="a7"/>
    <w:link w:val="90"/>
    <w:qFormat/>
    <w:rsid w:val="00170AAE"/>
    <w:pPr>
      <w:tabs>
        <w:tab w:val="num" w:pos="1584"/>
      </w:tabs>
      <w:spacing w:before="240" w:after="60" w:line="240" w:lineRule="auto"/>
      <w:ind w:left="1584" w:hanging="1584"/>
      <w:outlineLvl w:val="8"/>
    </w:pPr>
    <w:rPr>
      <w:rFonts w:ascii="Arial" w:eastAsia="Times New Roman"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39"/>
    <w:rsid w:val="006C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unhideWhenUsed/>
    <w:rsid w:val="006C6A5B"/>
    <w:rPr>
      <w:sz w:val="16"/>
      <w:szCs w:val="16"/>
    </w:rPr>
  </w:style>
  <w:style w:type="paragraph" w:styleId="ad">
    <w:name w:val="annotation text"/>
    <w:basedOn w:val="a7"/>
    <w:link w:val="ae"/>
    <w:uiPriority w:val="99"/>
    <w:unhideWhenUsed/>
    <w:rsid w:val="006C6A5B"/>
    <w:pPr>
      <w:spacing w:line="240" w:lineRule="auto"/>
    </w:pPr>
    <w:rPr>
      <w:sz w:val="20"/>
      <w:szCs w:val="20"/>
      <w:lang w:val="x-none" w:eastAsia="x-none"/>
    </w:rPr>
  </w:style>
  <w:style w:type="character" w:customStyle="1" w:styleId="ae">
    <w:name w:val="Текст примечания Знак"/>
    <w:link w:val="ad"/>
    <w:uiPriority w:val="99"/>
    <w:rsid w:val="006C6A5B"/>
    <w:rPr>
      <w:rFonts w:ascii="Times New Roman" w:hAnsi="Times New Roman"/>
      <w:sz w:val="20"/>
      <w:szCs w:val="20"/>
    </w:rPr>
  </w:style>
  <w:style w:type="paragraph" w:styleId="af">
    <w:name w:val="Balloon Text"/>
    <w:basedOn w:val="a7"/>
    <w:link w:val="af0"/>
    <w:uiPriority w:val="99"/>
    <w:unhideWhenUsed/>
    <w:rsid w:val="006C6A5B"/>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rsid w:val="006C6A5B"/>
    <w:rPr>
      <w:rFonts w:ascii="Tahoma"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3C0F7C"/>
    <w:rPr>
      <w:rFonts w:ascii="Times New Roman" w:eastAsia="Times New Roman" w:hAnsi="Times New Roman" w:cs="Times New Roman"/>
      <w:b/>
      <w:bCs/>
      <w:sz w:val="24"/>
      <w:szCs w:val="28"/>
    </w:rPr>
  </w:style>
  <w:style w:type="paragraph" w:styleId="af1">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7"/>
    <w:link w:val="af2"/>
    <w:uiPriority w:val="34"/>
    <w:qFormat/>
    <w:rsid w:val="006C6A5B"/>
    <w:pPr>
      <w:ind w:left="720"/>
      <w:contextualSpacing/>
    </w:pPr>
  </w:style>
  <w:style w:type="character" w:customStyle="1" w:styleId="22">
    <w:name w:val="Заголовок 2 Знак"/>
    <w:aliases w:val="H2 Знак,H21 Знак,Numbered text 3 Знак,h2 Знак,H22 Знак,H23 Знак,H24 Знак,H211 Знак,H25 Знак,H212 Знак,H221 Знак,H231 Знак,H241 Знак,H2111 Знак,H26 Знак,H213 Знак,H222 Знак,H232 Знак,H242 Знак,H2112 Знак,H27 Знак,H214 Знак,H28 Знак"/>
    <w:link w:val="21"/>
    <w:uiPriority w:val="9"/>
    <w:rsid w:val="006C6A5B"/>
    <w:rPr>
      <w:rFonts w:ascii="Times New Roman" w:eastAsia="Times New Roman" w:hAnsi="Times New Roman" w:cs="Times New Roman"/>
      <w:b/>
      <w:bCs/>
      <w:szCs w:val="26"/>
    </w:rPr>
  </w:style>
  <w:style w:type="paragraph" w:styleId="af3">
    <w:name w:val="annotation subject"/>
    <w:basedOn w:val="ad"/>
    <w:next w:val="ad"/>
    <w:link w:val="af4"/>
    <w:uiPriority w:val="99"/>
    <w:unhideWhenUsed/>
    <w:rsid w:val="002B07C2"/>
    <w:rPr>
      <w:b/>
      <w:bCs/>
    </w:rPr>
  </w:style>
  <w:style w:type="character" w:customStyle="1" w:styleId="af4">
    <w:name w:val="Тема примечания Знак"/>
    <w:link w:val="af3"/>
    <w:uiPriority w:val="99"/>
    <w:rsid w:val="002B07C2"/>
    <w:rPr>
      <w:rFonts w:ascii="Times New Roman" w:hAnsi="Times New Roman"/>
      <w:b/>
      <w:bCs/>
      <w:sz w:val="20"/>
      <w:szCs w:val="20"/>
    </w:rPr>
  </w:style>
  <w:style w:type="paragraph" w:customStyle="1" w:styleId="af5">
    <w:name w:val="Комментарий"/>
    <w:basedOn w:val="a7"/>
    <w:qFormat/>
    <w:rsid w:val="00F05048"/>
    <w:pPr>
      <w:spacing w:before="100" w:beforeAutospacing="1" w:after="100" w:afterAutospacing="1" w:line="240" w:lineRule="auto"/>
    </w:pPr>
    <w:rPr>
      <w:i/>
    </w:rPr>
  </w:style>
  <w:style w:type="paragraph" w:customStyle="1" w:styleId="a1">
    <w:name w:val="Дефис"/>
    <w:basedOn w:val="af1"/>
    <w:link w:val="af6"/>
    <w:qFormat/>
    <w:rsid w:val="008937ED"/>
    <w:pPr>
      <w:numPr>
        <w:numId w:val="1"/>
      </w:numPr>
      <w:spacing w:after="0" w:line="240" w:lineRule="auto"/>
      <w:jc w:val="left"/>
    </w:pPr>
    <w:rPr>
      <w:rFonts w:eastAsia="Times New Roman"/>
      <w:sz w:val="24"/>
      <w:szCs w:val="24"/>
      <w:lang w:val="en-US" w:eastAsia="x-none"/>
    </w:rPr>
  </w:style>
  <w:style w:type="character" w:customStyle="1" w:styleId="af6">
    <w:name w:val="Дефис Знак"/>
    <w:link w:val="a1"/>
    <w:rsid w:val="008937ED"/>
    <w:rPr>
      <w:rFonts w:ascii="Times New Roman" w:eastAsia="Times New Roman" w:hAnsi="Times New Roman"/>
      <w:sz w:val="24"/>
      <w:szCs w:val="24"/>
      <w:lang w:val="en-US" w:eastAsia="x-none"/>
    </w:rPr>
  </w:style>
  <w:style w:type="character" w:customStyle="1" w:styleId="34">
    <w:name w:val="Заголовок 3 Знак"/>
    <w:aliases w:val="H3 Знак1"/>
    <w:link w:val="33"/>
    <w:uiPriority w:val="99"/>
    <w:rsid w:val="007277FF"/>
    <w:rPr>
      <w:rFonts w:ascii="Calibri Light" w:eastAsia="Times New Roman" w:hAnsi="Calibri Light" w:cs="Times New Roman"/>
      <w:b/>
      <w:bCs/>
      <w:color w:val="5B9BD5"/>
    </w:rPr>
  </w:style>
  <w:style w:type="character" w:styleId="af7">
    <w:name w:val="Placeholder Text"/>
    <w:uiPriority w:val="99"/>
    <w:rsid w:val="00DE46E0"/>
    <w:rPr>
      <w:color w:val="808080"/>
    </w:rPr>
  </w:style>
  <w:style w:type="character" w:customStyle="1" w:styleId="44">
    <w:name w:val="Заголовок 4 Знак"/>
    <w:link w:val="43"/>
    <w:rsid w:val="00170AAE"/>
    <w:rPr>
      <w:rFonts w:ascii="Arial" w:eastAsia="Times New Roman" w:hAnsi="Arial" w:cs="Times New Roman"/>
      <w:sz w:val="24"/>
      <w:szCs w:val="20"/>
    </w:rPr>
  </w:style>
  <w:style w:type="character" w:customStyle="1" w:styleId="60">
    <w:name w:val="Заголовок 6 Знак"/>
    <w:link w:val="6"/>
    <w:rsid w:val="00170AAE"/>
    <w:rPr>
      <w:rFonts w:ascii="Times New Roman" w:eastAsia="Times New Roman" w:hAnsi="Times New Roman" w:cs="Times New Roman"/>
      <w:i/>
      <w:sz w:val="20"/>
      <w:szCs w:val="20"/>
    </w:rPr>
  </w:style>
  <w:style w:type="character" w:customStyle="1" w:styleId="70">
    <w:name w:val="Заголовок 7 Знак"/>
    <w:link w:val="7"/>
    <w:rsid w:val="00170AAE"/>
    <w:rPr>
      <w:rFonts w:ascii="Arial" w:eastAsia="Times New Roman" w:hAnsi="Arial" w:cs="Times New Roman"/>
      <w:sz w:val="20"/>
      <w:szCs w:val="20"/>
    </w:rPr>
  </w:style>
  <w:style w:type="character" w:customStyle="1" w:styleId="80">
    <w:name w:val="Заголовок 8 Знак"/>
    <w:link w:val="8"/>
    <w:rsid w:val="00170AAE"/>
    <w:rPr>
      <w:rFonts w:ascii="Arial" w:eastAsia="Times New Roman" w:hAnsi="Arial" w:cs="Times New Roman"/>
      <w:i/>
      <w:sz w:val="20"/>
      <w:szCs w:val="20"/>
    </w:rPr>
  </w:style>
  <w:style w:type="character" w:customStyle="1" w:styleId="90">
    <w:name w:val="Заголовок 9 Знак"/>
    <w:link w:val="9"/>
    <w:rsid w:val="00170AAE"/>
    <w:rPr>
      <w:rFonts w:ascii="Arial" w:eastAsia="Times New Roman" w:hAnsi="Arial" w:cs="Times New Roman"/>
      <w:b/>
      <w:i/>
      <w:sz w:val="18"/>
      <w:szCs w:val="20"/>
    </w:rPr>
  </w:style>
  <w:style w:type="numbering" w:customStyle="1" w:styleId="12">
    <w:name w:val="Нет списка1"/>
    <w:next w:val="aa"/>
    <w:uiPriority w:val="99"/>
    <w:semiHidden/>
    <w:unhideWhenUsed/>
    <w:rsid w:val="00170AAE"/>
  </w:style>
  <w:style w:type="paragraph" w:customStyle="1" w:styleId="ConsPlusNormal">
    <w:name w:val="ConsPlusNormal"/>
    <w:link w:val="ConsPlusNormal0"/>
    <w:qFormat/>
    <w:rsid w:val="00170AAE"/>
    <w:pPr>
      <w:widowControl w:val="0"/>
      <w:autoSpaceDE w:val="0"/>
      <w:autoSpaceDN w:val="0"/>
      <w:adjustRightInd w:val="0"/>
      <w:jc w:val="both"/>
    </w:pPr>
    <w:rPr>
      <w:rFonts w:ascii="Arial" w:eastAsia="Times New Roman" w:hAnsi="Arial" w:cs="Arial"/>
    </w:rPr>
  </w:style>
  <w:style w:type="paragraph" w:customStyle="1" w:styleId="ConsPlusNonformat">
    <w:name w:val="ConsPlusNonformat"/>
    <w:rsid w:val="00170AAE"/>
    <w:pPr>
      <w:widowControl w:val="0"/>
      <w:autoSpaceDE w:val="0"/>
      <w:autoSpaceDN w:val="0"/>
      <w:adjustRightInd w:val="0"/>
      <w:jc w:val="both"/>
    </w:pPr>
    <w:rPr>
      <w:rFonts w:ascii="Courier New" w:eastAsia="Times New Roman" w:hAnsi="Courier New" w:cs="Courier New"/>
    </w:rPr>
  </w:style>
  <w:style w:type="paragraph" w:customStyle="1" w:styleId="ConsPlusTitle">
    <w:name w:val="ConsPlusTitle"/>
    <w:uiPriority w:val="99"/>
    <w:rsid w:val="00170AAE"/>
    <w:pPr>
      <w:widowControl w:val="0"/>
      <w:autoSpaceDE w:val="0"/>
      <w:autoSpaceDN w:val="0"/>
      <w:adjustRightInd w:val="0"/>
      <w:jc w:val="both"/>
    </w:pPr>
    <w:rPr>
      <w:rFonts w:ascii="Arial" w:eastAsia="Times New Roman" w:hAnsi="Arial" w:cs="Arial"/>
      <w:b/>
      <w:bCs/>
      <w:sz w:val="16"/>
      <w:szCs w:val="16"/>
    </w:rPr>
  </w:style>
  <w:style w:type="paragraph" w:customStyle="1" w:styleId="ConsPlusCell">
    <w:name w:val="ConsPlusCell"/>
    <w:rsid w:val="00170AAE"/>
    <w:pPr>
      <w:widowControl w:val="0"/>
      <w:autoSpaceDE w:val="0"/>
      <w:autoSpaceDN w:val="0"/>
      <w:adjustRightInd w:val="0"/>
      <w:jc w:val="both"/>
    </w:pPr>
    <w:rPr>
      <w:rFonts w:ascii="Arial" w:eastAsia="Times New Roman" w:hAnsi="Arial" w:cs="Arial"/>
    </w:rPr>
  </w:style>
  <w:style w:type="character" w:customStyle="1" w:styleId="blk">
    <w:name w:val="blk"/>
    <w:rsid w:val="00170AAE"/>
  </w:style>
  <w:style w:type="character" w:customStyle="1" w:styleId="u">
    <w:name w:val="u"/>
    <w:rsid w:val="00170AAE"/>
  </w:style>
  <w:style w:type="paragraph" w:styleId="af8">
    <w:name w:val="Body Text Indent"/>
    <w:basedOn w:val="a7"/>
    <w:link w:val="af9"/>
    <w:rsid w:val="00170AAE"/>
    <w:pPr>
      <w:spacing w:before="60" w:after="0" w:line="240" w:lineRule="auto"/>
      <w:ind w:firstLine="851"/>
    </w:pPr>
    <w:rPr>
      <w:rFonts w:eastAsia="Times New Roman"/>
      <w:sz w:val="24"/>
      <w:szCs w:val="20"/>
      <w:lang w:val="x-none" w:eastAsia="x-none"/>
    </w:rPr>
  </w:style>
  <w:style w:type="character" w:customStyle="1" w:styleId="af9">
    <w:name w:val="Основной текст с отступом Знак"/>
    <w:link w:val="af8"/>
    <w:rsid w:val="00170AAE"/>
    <w:rPr>
      <w:rFonts w:ascii="Times New Roman" w:eastAsia="Times New Roman" w:hAnsi="Times New Roman" w:cs="Times New Roman"/>
      <w:sz w:val="24"/>
      <w:szCs w:val="20"/>
    </w:rPr>
  </w:style>
  <w:style w:type="paragraph" w:styleId="23">
    <w:name w:val="Body Text 2"/>
    <w:basedOn w:val="a7"/>
    <w:link w:val="24"/>
    <w:rsid w:val="00170AAE"/>
    <w:pPr>
      <w:tabs>
        <w:tab w:val="num" w:pos="567"/>
      </w:tabs>
      <w:spacing w:after="60" w:line="240" w:lineRule="auto"/>
      <w:ind w:left="567" w:hanging="567"/>
    </w:pPr>
    <w:rPr>
      <w:rFonts w:eastAsia="Times New Roman"/>
      <w:sz w:val="24"/>
      <w:szCs w:val="20"/>
      <w:lang w:val="x-none" w:eastAsia="x-none"/>
    </w:rPr>
  </w:style>
  <w:style w:type="character" w:customStyle="1" w:styleId="24">
    <w:name w:val="Основной текст 2 Знак"/>
    <w:link w:val="23"/>
    <w:rsid w:val="00170AAE"/>
    <w:rPr>
      <w:rFonts w:ascii="Times New Roman" w:eastAsia="Times New Roman" w:hAnsi="Times New Roman" w:cs="Times New Roman"/>
      <w:sz w:val="24"/>
      <w:szCs w:val="20"/>
    </w:rPr>
  </w:style>
  <w:style w:type="paragraph" w:customStyle="1" w:styleId="afa">
    <w:name w:val="Тендерные данные"/>
    <w:basedOn w:val="a7"/>
    <w:rsid w:val="00170AAE"/>
    <w:pPr>
      <w:tabs>
        <w:tab w:val="left" w:pos="1985"/>
      </w:tabs>
      <w:spacing w:before="120" w:after="60" w:line="240" w:lineRule="auto"/>
    </w:pPr>
    <w:rPr>
      <w:rFonts w:eastAsia="Times New Roman"/>
      <w:b/>
      <w:sz w:val="24"/>
      <w:szCs w:val="20"/>
      <w:lang w:eastAsia="ru-RU"/>
    </w:rPr>
  </w:style>
  <w:style w:type="paragraph" w:styleId="afb">
    <w:name w:val="Body Text"/>
    <w:basedOn w:val="a7"/>
    <w:link w:val="afc"/>
    <w:rsid w:val="00170AAE"/>
    <w:pPr>
      <w:spacing w:after="120" w:line="240" w:lineRule="auto"/>
    </w:pPr>
    <w:rPr>
      <w:rFonts w:eastAsia="Times New Roman"/>
      <w:sz w:val="24"/>
      <w:szCs w:val="20"/>
      <w:lang w:val="x-none" w:eastAsia="x-none"/>
    </w:rPr>
  </w:style>
  <w:style w:type="character" w:customStyle="1" w:styleId="afc">
    <w:name w:val="Основной текст Знак"/>
    <w:link w:val="afb"/>
    <w:rsid w:val="00170AAE"/>
    <w:rPr>
      <w:rFonts w:ascii="Times New Roman" w:eastAsia="Times New Roman" w:hAnsi="Times New Roman" w:cs="Times New Roman"/>
      <w:sz w:val="24"/>
      <w:szCs w:val="20"/>
    </w:rPr>
  </w:style>
  <w:style w:type="paragraph" w:styleId="35">
    <w:name w:val="Body Text 3"/>
    <w:basedOn w:val="a7"/>
    <w:link w:val="36"/>
    <w:rsid w:val="00170AA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pPr>
    <w:rPr>
      <w:rFonts w:eastAsia="Times New Roman"/>
      <w:b/>
      <w:i/>
      <w:sz w:val="20"/>
      <w:szCs w:val="24"/>
      <w:lang w:val="x-none" w:eastAsia="x-none"/>
    </w:rPr>
  </w:style>
  <w:style w:type="character" w:customStyle="1" w:styleId="36">
    <w:name w:val="Основной текст 3 Знак"/>
    <w:link w:val="35"/>
    <w:rsid w:val="00170AAE"/>
    <w:rPr>
      <w:rFonts w:ascii="Times New Roman" w:eastAsia="Times New Roman" w:hAnsi="Times New Roman" w:cs="Times New Roman"/>
      <w:b/>
      <w:i/>
      <w:sz w:val="20"/>
      <w:szCs w:val="24"/>
    </w:rPr>
  </w:style>
  <w:style w:type="paragraph" w:styleId="afd">
    <w:name w:val="Note Heading"/>
    <w:basedOn w:val="a7"/>
    <w:next w:val="a7"/>
    <w:link w:val="afe"/>
    <w:rsid w:val="00170AAE"/>
    <w:pPr>
      <w:spacing w:after="60" w:line="240" w:lineRule="auto"/>
    </w:pPr>
    <w:rPr>
      <w:rFonts w:eastAsia="Times New Roman"/>
      <w:sz w:val="24"/>
      <w:szCs w:val="24"/>
      <w:lang w:val="x-none" w:eastAsia="x-none"/>
    </w:rPr>
  </w:style>
  <w:style w:type="character" w:customStyle="1" w:styleId="afe">
    <w:name w:val="Заголовок записки Знак"/>
    <w:link w:val="afd"/>
    <w:rsid w:val="00170AAE"/>
    <w:rPr>
      <w:rFonts w:ascii="Times New Roman" w:eastAsia="Times New Roman" w:hAnsi="Times New Roman" w:cs="Times New Roman"/>
      <w:sz w:val="24"/>
      <w:szCs w:val="24"/>
    </w:rPr>
  </w:style>
  <w:style w:type="paragraph" w:customStyle="1" w:styleId="aff">
    <w:name w:val="Пункт"/>
    <w:basedOn w:val="a7"/>
    <w:rsid w:val="00170AAE"/>
    <w:pPr>
      <w:tabs>
        <w:tab w:val="num" w:pos="1980"/>
      </w:tabs>
      <w:spacing w:after="0" w:line="240" w:lineRule="auto"/>
      <w:ind w:left="1404" w:hanging="504"/>
    </w:pPr>
    <w:rPr>
      <w:rFonts w:eastAsia="Times New Roman"/>
      <w:sz w:val="24"/>
      <w:szCs w:val="28"/>
      <w:lang w:eastAsia="ru-RU"/>
    </w:rPr>
  </w:style>
  <w:style w:type="paragraph" w:customStyle="1" w:styleId="aff0">
    <w:name w:val="Таблица шапка"/>
    <w:basedOn w:val="a7"/>
    <w:rsid w:val="00170AAE"/>
    <w:pPr>
      <w:keepNext/>
      <w:spacing w:before="40" w:after="40" w:line="240" w:lineRule="auto"/>
      <w:ind w:left="57" w:right="57"/>
    </w:pPr>
    <w:rPr>
      <w:rFonts w:eastAsia="Times New Roman"/>
      <w:sz w:val="18"/>
      <w:szCs w:val="18"/>
      <w:lang w:eastAsia="ru-RU"/>
    </w:rPr>
  </w:style>
  <w:style w:type="paragraph" w:styleId="aff1">
    <w:name w:val="footnote text"/>
    <w:aliases w:val=" Знак,Знак2,Знак"/>
    <w:basedOn w:val="a7"/>
    <w:link w:val="aff2"/>
    <w:rsid w:val="00170AAE"/>
    <w:pPr>
      <w:spacing w:after="60" w:line="240" w:lineRule="auto"/>
    </w:pPr>
    <w:rPr>
      <w:rFonts w:eastAsia="Times New Roman"/>
      <w:sz w:val="24"/>
      <w:szCs w:val="24"/>
      <w:lang w:val="x-none" w:eastAsia="x-none"/>
    </w:rPr>
  </w:style>
  <w:style w:type="character" w:customStyle="1" w:styleId="aff2">
    <w:name w:val="Текст сноски Знак"/>
    <w:aliases w:val=" Знак Знак,Знак2 Знак,Знак Знак"/>
    <w:link w:val="aff1"/>
    <w:rsid w:val="00170AAE"/>
    <w:rPr>
      <w:rFonts w:ascii="Times New Roman" w:eastAsia="Times New Roman" w:hAnsi="Times New Roman" w:cs="Times New Roman"/>
      <w:sz w:val="24"/>
      <w:szCs w:val="24"/>
    </w:rPr>
  </w:style>
  <w:style w:type="character" w:styleId="aff3">
    <w:name w:val="footnote reference"/>
    <w:rsid w:val="00170AAE"/>
    <w:rPr>
      <w:vertAlign w:val="superscript"/>
    </w:rPr>
  </w:style>
  <w:style w:type="paragraph" w:styleId="aff4">
    <w:name w:val="endnote text"/>
    <w:basedOn w:val="a7"/>
    <w:link w:val="aff5"/>
    <w:unhideWhenUsed/>
    <w:rsid w:val="00170AAE"/>
    <w:pPr>
      <w:spacing w:after="200" w:line="276" w:lineRule="auto"/>
    </w:pPr>
    <w:rPr>
      <w:rFonts w:ascii="Calibri" w:eastAsia="Times New Roman" w:hAnsi="Calibri"/>
      <w:sz w:val="20"/>
      <w:szCs w:val="20"/>
      <w:lang w:val="x-none" w:eastAsia="ru-RU"/>
    </w:rPr>
  </w:style>
  <w:style w:type="character" w:customStyle="1" w:styleId="aff5">
    <w:name w:val="Текст концевой сноски Знак"/>
    <w:link w:val="aff4"/>
    <w:rsid w:val="00170AAE"/>
    <w:rPr>
      <w:rFonts w:ascii="Calibri" w:eastAsia="Times New Roman" w:hAnsi="Calibri" w:cs="Times New Roman"/>
      <w:sz w:val="20"/>
      <w:szCs w:val="20"/>
      <w:lang w:eastAsia="ru-RU"/>
    </w:rPr>
  </w:style>
  <w:style w:type="character" w:styleId="aff6">
    <w:name w:val="endnote reference"/>
    <w:unhideWhenUsed/>
    <w:rsid w:val="00170AAE"/>
    <w:rPr>
      <w:vertAlign w:val="superscript"/>
    </w:rPr>
  </w:style>
  <w:style w:type="paragraph" w:styleId="aff7">
    <w:name w:val="header"/>
    <w:basedOn w:val="a7"/>
    <w:link w:val="aff8"/>
    <w:uiPriority w:val="99"/>
    <w:unhideWhenUsed/>
    <w:rsid w:val="00170AAE"/>
    <w:pPr>
      <w:tabs>
        <w:tab w:val="center" w:pos="4677"/>
        <w:tab w:val="right" w:pos="9355"/>
      </w:tabs>
      <w:spacing w:after="200" w:line="276" w:lineRule="auto"/>
      <w:jc w:val="left"/>
    </w:pPr>
    <w:rPr>
      <w:rFonts w:ascii="Calibri" w:hAnsi="Calibri"/>
      <w:sz w:val="20"/>
      <w:szCs w:val="20"/>
      <w:lang w:val="x-none" w:eastAsia="x-none"/>
    </w:rPr>
  </w:style>
  <w:style w:type="character" w:customStyle="1" w:styleId="aff8">
    <w:name w:val="Верхний колонтитул Знак"/>
    <w:link w:val="aff7"/>
    <w:uiPriority w:val="99"/>
    <w:rsid w:val="00170AAE"/>
    <w:rPr>
      <w:rFonts w:ascii="Calibri" w:eastAsia="Calibri" w:hAnsi="Calibri" w:cs="Times New Roman"/>
    </w:rPr>
  </w:style>
  <w:style w:type="paragraph" w:styleId="aff9">
    <w:name w:val="footer"/>
    <w:basedOn w:val="a7"/>
    <w:link w:val="affa"/>
    <w:uiPriority w:val="99"/>
    <w:unhideWhenUsed/>
    <w:rsid w:val="00170AAE"/>
    <w:pPr>
      <w:tabs>
        <w:tab w:val="center" w:pos="4677"/>
        <w:tab w:val="right" w:pos="9355"/>
      </w:tabs>
      <w:spacing w:after="200" w:line="276" w:lineRule="auto"/>
      <w:jc w:val="left"/>
    </w:pPr>
    <w:rPr>
      <w:rFonts w:ascii="Calibri" w:hAnsi="Calibri"/>
      <w:sz w:val="20"/>
      <w:szCs w:val="20"/>
      <w:lang w:val="x-none" w:eastAsia="x-none"/>
    </w:rPr>
  </w:style>
  <w:style w:type="character" w:customStyle="1" w:styleId="affa">
    <w:name w:val="Нижний колонтитул Знак"/>
    <w:link w:val="aff9"/>
    <w:uiPriority w:val="99"/>
    <w:rsid w:val="00170AAE"/>
    <w:rPr>
      <w:rFonts w:ascii="Calibri" w:eastAsia="Calibri" w:hAnsi="Calibri" w:cs="Times New Roman"/>
    </w:rPr>
  </w:style>
  <w:style w:type="paragraph" w:styleId="affb">
    <w:name w:val="TOC Heading"/>
    <w:basedOn w:val="10"/>
    <w:next w:val="a7"/>
    <w:uiPriority w:val="39"/>
    <w:unhideWhenUsed/>
    <w:qFormat/>
    <w:rsid w:val="00170AAE"/>
    <w:pPr>
      <w:spacing w:line="276" w:lineRule="auto"/>
      <w:jc w:val="left"/>
      <w:outlineLvl w:val="9"/>
    </w:pPr>
    <w:rPr>
      <w:rFonts w:ascii="Cambria" w:hAnsi="Cambria"/>
      <w:color w:val="365F91"/>
      <w:sz w:val="28"/>
      <w:lang w:eastAsia="ru-RU"/>
    </w:rPr>
  </w:style>
  <w:style w:type="paragraph" w:styleId="13">
    <w:name w:val="toc 1"/>
    <w:basedOn w:val="a7"/>
    <w:next w:val="a7"/>
    <w:autoRedefine/>
    <w:uiPriority w:val="39"/>
    <w:unhideWhenUsed/>
    <w:qFormat/>
    <w:rsid w:val="003C0F7C"/>
    <w:pPr>
      <w:spacing w:before="120" w:after="120"/>
      <w:jc w:val="left"/>
    </w:pPr>
    <w:rPr>
      <w:rFonts w:ascii="Calibri" w:hAnsi="Calibri" w:cs="Calibri"/>
      <w:b/>
      <w:bCs/>
      <w:caps/>
      <w:sz w:val="20"/>
      <w:szCs w:val="20"/>
    </w:rPr>
  </w:style>
  <w:style w:type="paragraph" w:styleId="37">
    <w:name w:val="toc 3"/>
    <w:basedOn w:val="a7"/>
    <w:next w:val="a7"/>
    <w:autoRedefine/>
    <w:uiPriority w:val="39"/>
    <w:unhideWhenUsed/>
    <w:qFormat/>
    <w:rsid w:val="00170AAE"/>
    <w:pPr>
      <w:spacing w:after="0"/>
      <w:ind w:left="440"/>
      <w:jc w:val="left"/>
    </w:pPr>
    <w:rPr>
      <w:rFonts w:ascii="Calibri" w:hAnsi="Calibri" w:cs="Calibri"/>
      <w:i/>
      <w:iCs/>
      <w:sz w:val="20"/>
      <w:szCs w:val="20"/>
    </w:rPr>
  </w:style>
  <w:style w:type="paragraph" w:styleId="25">
    <w:name w:val="toc 2"/>
    <w:basedOn w:val="a7"/>
    <w:next w:val="a7"/>
    <w:autoRedefine/>
    <w:uiPriority w:val="39"/>
    <w:unhideWhenUsed/>
    <w:qFormat/>
    <w:rsid w:val="00170AAE"/>
    <w:pPr>
      <w:spacing w:after="0"/>
      <w:ind w:left="220"/>
      <w:jc w:val="left"/>
    </w:pPr>
    <w:rPr>
      <w:rFonts w:ascii="Calibri" w:hAnsi="Calibri" w:cs="Calibri"/>
      <w:smallCaps/>
      <w:sz w:val="20"/>
      <w:szCs w:val="20"/>
    </w:rPr>
  </w:style>
  <w:style w:type="character" w:styleId="affc">
    <w:name w:val="Hyperlink"/>
    <w:uiPriority w:val="99"/>
    <w:unhideWhenUsed/>
    <w:rsid w:val="00170AAE"/>
    <w:rPr>
      <w:color w:val="0000FF"/>
      <w:u w:val="single"/>
    </w:rPr>
  </w:style>
  <w:style w:type="paragraph" w:styleId="affd">
    <w:name w:val="Document Map"/>
    <w:basedOn w:val="a7"/>
    <w:link w:val="affe"/>
    <w:uiPriority w:val="99"/>
    <w:semiHidden/>
    <w:unhideWhenUsed/>
    <w:rsid w:val="00F43FC0"/>
    <w:pPr>
      <w:spacing w:after="0" w:line="240" w:lineRule="auto"/>
    </w:pPr>
    <w:rPr>
      <w:rFonts w:ascii="Tahoma" w:hAnsi="Tahoma"/>
      <w:sz w:val="16"/>
      <w:szCs w:val="16"/>
      <w:lang w:val="x-none" w:eastAsia="x-none"/>
    </w:rPr>
  </w:style>
  <w:style w:type="character" w:customStyle="1" w:styleId="affe">
    <w:name w:val="Схема документа Знак"/>
    <w:link w:val="affd"/>
    <w:rsid w:val="00F43FC0"/>
    <w:rPr>
      <w:rFonts w:ascii="Tahoma" w:hAnsi="Tahoma" w:cs="Tahoma"/>
      <w:sz w:val="16"/>
      <w:szCs w:val="16"/>
    </w:rPr>
  </w:style>
  <w:style w:type="paragraph" w:styleId="afff">
    <w:name w:val="Revision"/>
    <w:hidden/>
    <w:uiPriority w:val="99"/>
    <w:semiHidden/>
    <w:rsid w:val="000F7DB2"/>
    <w:rPr>
      <w:rFonts w:ascii="Times New Roman" w:hAnsi="Times New Roman"/>
      <w:sz w:val="22"/>
      <w:szCs w:val="22"/>
      <w:lang w:eastAsia="en-US"/>
    </w:rPr>
  </w:style>
  <w:style w:type="paragraph" w:styleId="45">
    <w:name w:val="toc 4"/>
    <w:basedOn w:val="a7"/>
    <w:next w:val="a7"/>
    <w:autoRedefine/>
    <w:unhideWhenUsed/>
    <w:rsid w:val="002B48B6"/>
    <w:pPr>
      <w:spacing w:after="0"/>
      <w:ind w:left="660"/>
      <w:jc w:val="left"/>
    </w:pPr>
    <w:rPr>
      <w:rFonts w:ascii="Calibri" w:hAnsi="Calibri" w:cs="Calibri"/>
      <w:sz w:val="18"/>
      <w:szCs w:val="18"/>
    </w:rPr>
  </w:style>
  <w:style w:type="paragraph" w:styleId="51">
    <w:name w:val="toc 5"/>
    <w:basedOn w:val="a7"/>
    <w:next w:val="a7"/>
    <w:autoRedefine/>
    <w:unhideWhenUsed/>
    <w:rsid w:val="002B48B6"/>
    <w:pPr>
      <w:spacing w:after="0"/>
      <w:ind w:left="880"/>
      <w:jc w:val="left"/>
    </w:pPr>
    <w:rPr>
      <w:rFonts w:ascii="Calibri" w:hAnsi="Calibri" w:cs="Calibri"/>
      <w:sz w:val="18"/>
      <w:szCs w:val="18"/>
    </w:rPr>
  </w:style>
  <w:style w:type="paragraph" w:styleId="61">
    <w:name w:val="toc 6"/>
    <w:basedOn w:val="a7"/>
    <w:next w:val="a7"/>
    <w:autoRedefine/>
    <w:unhideWhenUsed/>
    <w:rsid w:val="002B48B6"/>
    <w:pPr>
      <w:spacing w:after="0"/>
      <w:ind w:left="1100"/>
      <w:jc w:val="left"/>
    </w:pPr>
    <w:rPr>
      <w:rFonts w:ascii="Calibri" w:hAnsi="Calibri" w:cs="Calibri"/>
      <w:sz w:val="18"/>
      <w:szCs w:val="18"/>
    </w:rPr>
  </w:style>
  <w:style w:type="paragraph" w:styleId="71">
    <w:name w:val="toc 7"/>
    <w:basedOn w:val="a7"/>
    <w:next w:val="a7"/>
    <w:autoRedefine/>
    <w:unhideWhenUsed/>
    <w:rsid w:val="002B48B6"/>
    <w:pPr>
      <w:spacing w:after="0"/>
      <w:ind w:left="1320"/>
      <w:jc w:val="left"/>
    </w:pPr>
    <w:rPr>
      <w:rFonts w:ascii="Calibri" w:hAnsi="Calibri" w:cs="Calibri"/>
      <w:sz w:val="18"/>
      <w:szCs w:val="18"/>
    </w:rPr>
  </w:style>
  <w:style w:type="paragraph" w:styleId="81">
    <w:name w:val="toc 8"/>
    <w:basedOn w:val="a7"/>
    <w:next w:val="a7"/>
    <w:autoRedefine/>
    <w:unhideWhenUsed/>
    <w:rsid w:val="002B48B6"/>
    <w:pPr>
      <w:spacing w:after="0"/>
      <w:ind w:left="1540"/>
      <w:jc w:val="left"/>
    </w:pPr>
    <w:rPr>
      <w:rFonts w:ascii="Calibri" w:hAnsi="Calibri" w:cs="Calibri"/>
      <w:sz w:val="18"/>
      <w:szCs w:val="18"/>
    </w:rPr>
  </w:style>
  <w:style w:type="paragraph" w:styleId="91">
    <w:name w:val="toc 9"/>
    <w:basedOn w:val="a7"/>
    <w:next w:val="a7"/>
    <w:autoRedefine/>
    <w:unhideWhenUsed/>
    <w:rsid w:val="002B48B6"/>
    <w:pPr>
      <w:spacing w:after="0"/>
      <w:ind w:left="1760"/>
      <w:jc w:val="left"/>
    </w:pPr>
    <w:rPr>
      <w:rFonts w:ascii="Calibri" w:hAnsi="Calibri" w:cs="Calibri"/>
      <w:sz w:val="18"/>
      <w:szCs w:val="18"/>
    </w:rPr>
  </w:style>
  <w:style w:type="character" w:customStyle="1" w:styleId="50">
    <w:name w:val="Заголовок 5 Знак"/>
    <w:link w:val="5"/>
    <w:rsid w:val="00E322EF"/>
    <w:rPr>
      <w:rFonts w:ascii="Times New Roman" w:eastAsia="Times New Roman" w:hAnsi="Times New Roman"/>
      <w:b/>
      <w:bCs/>
      <w:i/>
      <w:iCs/>
      <w:sz w:val="26"/>
      <w:szCs w:val="26"/>
    </w:rPr>
  </w:style>
  <w:style w:type="numbering" w:customStyle="1" w:styleId="26">
    <w:name w:val="Нет списка2"/>
    <w:next w:val="aa"/>
    <w:uiPriority w:val="99"/>
    <w:semiHidden/>
    <w:rsid w:val="00E322EF"/>
  </w:style>
  <w:style w:type="table" w:customStyle="1" w:styleId="14">
    <w:name w:val="Сетка таблицы1"/>
    <w:basedOn w:val="a9"/>
    <w:next w:val="ab"/>
    <w:uiPriority w:val="59"/>
    <w:rsid w:val="00E322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7"/>
    <w:link w:val="39"/>
    <w:rsid w:val="00E322EF"/>
    <w:pPr>
      <w:spacing w:after="120" w:line="240" w:lineRule="auto"/>
      <w:ind w:left="283"/>
    </w:pPr>
    <w:rPr>
      <w:rFonts w:eastAsia="Times New Roman"/>
      <w:sz w:val="16"/>
      <w:szCs w:val="20"/>
      <w:lang w:val="x-none" w:eastAsia="x-none"/>
    </w:rPr>
  </w:style>
  <w:style w:type="character" w:customStyle="1" w:styleId="39">
    <w:name w:val="Основной текст с отступом 3 Знак"/>
    <w:link w:val="38"/>
    <w:rsid w:val="00E322EF"/>
    <w:rPr>
      <w:rFonts w:ascii="Times New Roman" w:eastAsia="Times New Roman" w:hAnsi="Times New Roman"/>
      <w:sz w:val="16"/>
    </w:rPr>
  </w:style>
  <w:style w:type="paragraph" w:styleId="afff0">
    <w:name w:val="Block Text"/>
    <w:basedOn w:val="a7"/>
    <w:rsid w:val="00E322EF"/>
    <w:pPr>
      <w:spacing w:after="120" w:line="240" w:lineRule="auto"/>
      <w:ind w:left="1440" w:right="1440"/>
    </w:pPr>
    <w:rPr>
      <w:rFonts w:eastAsia="Times New Roman"/>
      <w:sz w:val="24"/>
      <w:szCs w:val="20"/>
      <w:lang w:eastAsia="ru-RU"/>
    </w:rPr>
  </w:style>
  <w:style w:type="character" w:styleId="afff1">
    <w:name w:val="page number"/>
    <w:rsid w:val="00E322EF"/>
    <w:rPr>
      <w:rFonts w:ascii="Times New Roman" w:hAnsi="Times New Roman" w:cs="Times New Roman"/>
    </w:rPr>
  </w:style>
  <w:style w:type="paragraph" w:customStyle="1" w:styleId="afff2">
    <w:name w:val="Таблица текст"/>
    <w:basedOn w:val="a7"/>
    <w:rsid w:val="00E322EF"/>
    <w:pPr>
      <w:spacing w:before="40" w:after="40" w:line="240" w:lineRule="auto"/>
      <w:ind w:left="57" w:right="57"/>
      <w:jc w:val="left"/>
    </w:pPr>
    <w:rPr>
      <w:rFonts w:eastAsia="Times New Roman"/>
      <w:lang w:eastAsia="ru-RU"/>
    </w:rPr>
  </w:style>
  <w:style w:type="paragraph" w:styleId="20">
    <w:name w:val="List Bullet 2"/>
    <w:basedOn w:val="a7"/>
    <w:autoRedefine/>
    <w:rsid w:val="00E322EF"/>
    <w:pPr>
      <w:numPr>
        <w:numId w:val="2"/>
      </w:numPr>
      <w:tabs>
        <w:tab w:val="num" w:pos="643"/>
      </w:tabs>
      <w:spacing w:after="60" w:line="240" w:lineRule="auto"/>
      <w:ind w:left="643"/>
    </w:pPr>
    <w:rPr>
      <w:rFonts w:eastAsia="Times New Roman"/>
      <w:sz w:val="24"/>
      <w:szCs w:val="20"/>
      <w:lang w:eastAsia="ru-RU"/>
    </w:rPr>
  </w:style>
  <w:style w:type="paragraph" w:styleId="3">
    <w:name w:val="List Bullet 3"/>
    <w:basedOn w:val="a7"/>
    <w:autoRedefine/>
    <w:rsid w:val="00E322EF"/>
    <w:pPr>
      <w:numPr>
        <w:numId w:val="3"/>
      </w:numPr>
      <w:tabs>
        <w:tab w:val="num" w:pos="926"/>
      </w:tabs>
      <w:spacing w:after="60" w:line="240" w:lineRule="auto"/>
      <w:ind w:left="926"/>
    </w:pPr>
    <w:rPr>
      <w:rFonts w:eastAsia="Times New Roman"/>
      <w:sz w:val="24"/>
      <w:szCs w:val="20"/>
      <w:lang w:eastAsia="ru-RU"/>
    </w:rPr>
  </w:style>
  <w:style w:type="paragraph" w:styleId="42">
    <w:name w:val="List Bullet 4"/>
    <w:basedOn w:val="a7"/>
    <w:autoRedefine/>
    <w:rsid w:val="00E322EF"/>
    <w:pPr>
      <w:numPr>
        <w:numId w:val="4"/>
      </w:numPr>
      <w:tabs>
        <w:tab w:val="num" w:pos="1209"/>
      </w:tabs>
      <w:spacing w:after="60" w:line="240" w:lineRule="auto"/>
      <w:ind w:left="1209"/>
    </w:pPr>
    <w:rPr>
      <w:rFonts w:eastAsia="Times New Roman"/>
      <w:sz w:val="24"/>
      <w:szCs w:val="20"/>
      <w:lang w:eastAsia="ru-RU"/>
    </w:rPr>
  </w:style>
  <w:style w:type="paragraph" w:styleId="52">
    <w:name w:val="List Bullet 5"/>
    <w:basedOn w:val="a7"/>
    <w:autoRedefine/>
    <w:rsid w:val="00E322EF"/>
    <w:pPr>
      <w:tabs>
        <w:tab w:val="num" w:pos="1492"/>
      </w:tabs>
      <w:spacing w:after="60" w:line="240" w:lineRule="auto"/>
      <w:ind w:left="1492" w:hanging="360"/>
    </w:pPr>
    <w:rPr>
      <w:rFonts w:eastAsia="Times New Roman"/>
      <w:sz w:val="24"/>
      <w:szCs w:val="20"/>
      <w:lang w:eastAsia="ru-RU"/>
    </w:rPr>
  </w:style>
  <w:style w:type="paragraph" w:styleId="a">
    <w:name w:val="List Number"/>
    <w:basedOn w:val="a7"/>
    <w:rsid w:val="00E322EF"/>
    <w:pPr>
      <w:numPr>
        <w:numId w:val="5"/>
      </w:numPr>
      <w:tabs>
        <w:tab w:val="num" w:pos="360"/>
      </w:tabs>
      <w:spacing w:after="60" w:line="240" w:lineRule="auto"/>
      <w:ind w:left="360"/>
    </w:pPr>
    <w:rPr>
      <w:rFonts w:eastAsia="Times New Roman"/>
      <w:sz w:val="24"/>
      <w:szCs w:val="20"/>
      <w:lang w:eastAsia="ru-RU"/>
    </w:rPr>
  </w:style>
  <w:style w:type="paragraph" w:styleId="27">
    <w:name w:val="List Number 2"/>
    <w:basedOn w:val="a7"/>
    <w:rsid w:val="00E322EF"/>
    <w:pPr>
      <w:tabs>
        <w:tab w:val="num" w:pos="643"/>
      </w:tabs>
      <w:spacing w:after="60" w:line="240" w:lineRule="auto"/>
      <w:ind w:left="643" w:hanging="360"/>
    </w:pPr>
    <w:rPr>
      <w:rFonts w:eastAsia="Times New Roman"/>
      <w:sz w:val="24"/>
      <w:szCs w:val="20"/>
      <w:lang w:eastAsia="ru-RU"/>
    </w:rPr>
  </w:style>
  <w:style w:type="paragraph" w:styleId="32">
    <w:name w:val="List Number 3"/>
    <w:basedOn w:val="a7"/>
    <w:rsid w:val="00E322EF"/>
    <w:pPr>
      <w:numPr>
        <w:numId w:val="6"/>
      </w:numPr>
      <w:tabs>
        <w:tab w:val="num" w:pos="926"/>
      </w:tabs>
      <w:spacing w:after="60" w:line="240" w:lineRule="auto"/>
      <w:ind w:left="926"/>
    </w:pPr>
    <w:rPr>
      <w:rFonts w:eastAsia="Times New Roman"/>
      <w:sz w:val="24"/>
      <w:szCs w:val="20"/>
      <w:lang w:eastAsia="ru-RU"/>
    </w:rPr>
  </w:style>
  <w:style w:type="paragraph" w:styleId="40">
    <w:name w:val="List Number 4"/>
    <w:basedOn w:val="a7"/>
    <w:rsid w:val="00E322EF"/>
    <w:pPr>
      <w:numPr>
        <w:numId w:val="9"/>
      </w:numPr>
      <w:tabs>
        <w:tab w:val="clear" w:pos="432"/>
        <w:tab w:val="num" w:pos="1260"/>
      </w:tabs>
      <w:spacing w:after="60" w:line="240" w:lineRule="auto"/>
      <w:ind w:left="1260" w:hanging="720"/>
    </w:pPr>
    <w:rPr>
      <w:rFonts w:eastAsia="Times New Roman"/>
      <w:sz w:val="24"/>
      <w:szCs w:val="20"/>
      <w:lang w:eastAsia="ru-RU"/>
    </w:rPr>
  </w:style>
  <w:style w:type="paragraph" w:customStyle="1" w:styleId="a3">
    <w:name w:val="Раздел"/>
    <w:basedOn w:val="a7"/>
    <w:rsid w:val="00E322EF"/>
    <w:pPr>
      <w:numPr>
        <w:ilvl w:val="1"/>
        <w:numId w:val="7"/>
      </w:numPr>
      <w:spacing w:before="120" w:after="120" w:line="240" w:lineRule="auto"/>
      <w:jc w:val="center"/>
    </w:pPr>
    <w:rPr>
      <w:rFonts w:ascii="Arial Narrow" w:eastAsia="Times New Roman" w:hAnsi="Arial Narrow"/>
      <w:b/>
      <w:sz w:val="28"/>
      <w:szCs w:val="20"/>
      <w:lang w:eastAsia="ru-RU"/>
    </w:rPr>
  </w:style>
  <w:style w:type="paragraph" w:customStyle="1" w:styleId="31">
    <w:name w:val="Раздел 3"/>
    <w:basedOn w:val="a7"/>
    <w:rsid w:val="00E322EF"/>
    <w:pPr>
      <w:numPr>
        <w:numId w:val="8"/>
      </w:numPr>
      <w:spacing w:before="120" w:after="120" w:line="240" w:lineRule="auto"/>
      <w:jc w:val="center"/>
    </w:pPr>
    <w:rPr>
      <w:rFonts w:eastAsia="Times New Roman"/>
      <w:b/>
      <w:sz w:val="24"/>
      <w:szCs w:val="20"/>
      <w:lang w:eastAsia="ru-RU"/>
    </w:rPr>
  </w:style>
  <w:style w:type="paragraph" w:customStyle="1" w:styleId="afff3">
    <w:name w:val="Условия контракта"/>
    <w:basedOn w:val="a7"/>
    <w:rsid w:val="00E322EF"/>
    <w:pPr>
      <w:tabs>
        <w:tab w:val="num" w:pos="432"/>
      </w:tabs>
      <w:spacing w:before="240" w:after="120" w:line="240" w:lineRule="auto"/>
      <w:ind w:left="432" w:hanging="432"/>
    </w:pPr>
    <w:rPr>
      <w:rFonts w:eastAsia="Times New Roman"/>
      <w:b/>
      <w:sz w:val="24"/>
      <w:szCs w:val="20"/>
      <w:lang w:eastAsia="ru-RU"/>
    </w:rPr>
  </w:style>
  <w:style w:type="paragraph" w:styleId="afff4">
    <w:name w:val="Subtitle"/>
    <w:basedOn w:val="a7"/>
    <w:link w:val="afff5"/>
    <w:qFormat/>
    <w:rsid w:val="00E322EF"/>
    <w:pPr>
      <w:spacing w:after="60" w:line="240" w:lineRule="auto"/>
      <w:jc w:val="center"/>
      <w:outlineLvl w:val="1"/>
    </w:pPr>
    <w:rPr>
      <w:rFonts w:ascii="Arial" w:eastAsia="Times New Roman" w:hAnsi="Arial"/>
      <w:sz w:val="24"/>
      <w:szCs w:val="20"/>
      <w:lang w:val="x-none" w:eastAsia="x-none"/>
    </w:rPr>
  </w:style>
  <w:style w:type="character" w:customStyle="1" w:styleId="afff5">
    <w:name w:val="Подзаголовок Знак"/>
    <w:link w:val="afff4"/>
    <w:rsid w:val="00E322EF"/>
    <w:rPr>
      <w:rFonts w:ascii="Arial" w:eastAsia="Times New Roman" w:hAnsi="Arial"/>
      <w:sz w:val="24"/>
    </w:rPr>
  </w:style>
  <w:style w:type="paragraph" w:customStyle="1" w:styleId="afff6">
    <w:name w:val="Подраздел"/>
    <w:basedOn w:val="a7"/>
    <w:rsid w:val="00E322EF"/>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15">
    <w:name w:val="Стиль1"/>
    <w:basedOn w:val="a7"/>
    <w:rsid w:val="00E322EF"/>
    <w:pPr>
      <w:keepNext/>
      <w:keepLines/>
      <w:widowControl w:val="0"/>
      <w:suppressLineNumbers/>
      <w:tabs>
        <w:tab w:val="num" w:pos="643"/>
      </w:tabs>
      <w:suppressAutoHyphens/>
      <w:spacing w:after="60" w:line="240" w:lineRule="auto"/>
      <w:ind w:left="643" w:hanging="360"/>
      <w:jc w:val="left"/>
    </w:pPr>
    <w:rPr>
      <w:rFonts w:eastAsia="Times New Roman"/>
      <w:b/>
      <w:sz w:val="28"/>
      <w:szCs w:val="24"/>
      <w:lang w:eastAsia="ru-RU"/>
    </w:rPr>
  </w:style>
  <w:style w:type="paragraph" w:customStyle="1" w:styleId="28">
    <w:name w:val="Стиль2"/>
    <w:basedOn w:val="27"/>
    <w:qFormat/>
    <w:rsid w:val="00E322EF"/>
    <w:pPr>
      <w:keepNext/>
      <w:keepLines/>
      <w:widowControl w:val="0"/>
      <w:suppressLineNumbers/>
      <w:suppressAutoHyphens/>
    </w:pPr>
    <w:rPr>
      <w:b/>
    </w:rPr>
  </w:style>
  <w:style w:type="paragraph" w:customStyle="1" w:styleId="3a">
    <w:name w:val="Стиль3"/>
    <w:basedOn w:val="29"/>
    <w:rsid w:val="00E322EF"/>
  </w:style>
  <w:style w:type="paragraph" w:styleId="29">
    <w:name w:val="Body Text Indent 2"/>
    <w:aliases w:val="Знак1,Знак3"/>
    <w:basedOn w:val="a7"/>
    <w:link w:val="2a"/>
    <w:rsid w:val="00E322EF"/>
    <w:pPr>
      <w:spacing w:after="120" w:line="480" w:lineRule="auto"/>
      <w:ind w:left="283"/>
    </w:pPr>
    <w:rPr>
      <w:rFonts w:eastAsia="Times New Roman"/>
      <w:sz w:val="24"/>
      <w:szCs w:val="20"/>
      <w:lang w:val="x-none" w:eastAsia="x-none"/>
    </w:rPr>
  </w:style>
  <w:style w:type="character" w:customStyle="1" w:styleId="2a">
    <w:name w:val="Основной текст с отступом 2 Знак"/>
    <w:aliases w:val="Знак1 Знак,Знак3 Знак"/>
    <w:link w:val="29"/>
    <w:rsid w:val="00E322EF"/>
    <w:rPr>
      <w:rFonts w:ascii="Times New Roman" w:eastAsia="Times New Roman" w:hAnsi="Times New Roman"/>
      <w:sz w:val="24"/>
    </w:rPr>
  </w:style>
  <w:style w:type="paragraph" w:customStyle="1" w:styleId="afff7">
    <w:name w:val="пункт"/>
    <w:basedOn w:val="a7"/>
    <w:rsid w:val="00E322EF"/>
    <w:pPr>
      <w:tabs>
        <w:tab w:val="num" w:pos="1307"/>
      </w:tabs>
      <w:spacing w:before="60" w:after="60" w:line="240" w:lineRule="auto"/>
      <w:ind w:left="1080"/>
      <w:jc w:val="left"/>
    </w:pPr>
    <w:rPr>
      <w:rFonts w:eastAsia="Times New Roman"/>
      <w:sz w:val="24"/>
      <w:szCs w:val="24"/>
      <w:lang w:eastAsia="ru-RU"/>
    </w:rPr>
  </w:style>
  <w:style w:type="paragraph" w:customStyle="1" w:styleId="230">
    <w:name w:val="Знак Знак23 Знак Знак Знак"/>
    <w:basedOn w:val="a7"/>
    <w:rsid w:val="00E322EF"/>
    <w:pPr>
      <w:spacing w:line="240" w:lineRule="exact"/>
      <w:jc w:val="left"/>
    </w:pPr>
    <w:rPr>
      <w:rFonts w:eastAsia="Times New Roman"/>
      <w:sz w:val="20"/>
      <w:szCs w:val="20"/>
      <w:lang w:eastAsia="zh-CN"/>
    </w:rPr>
  </w:style>
  <w:style w:type="paragraph" w:customStyle="1" w:styleId="231">
    <w:name w:val="Знак Знак23 Знак Знак Знак Знак"/>
    <w:basedOn w:val="a7"/>
    <w:rsid w:val="00E322EF"/>
    <w:pPr>
      <w:spacing w:line="240" w:lineRule="exact"/>
      <w:jc w:val="left"/>
    </w:pPr>
    <w:rPr>
      <w:rFonts w:eastAsia="Times New Roman"/>
      <w:sz w:val="20"/>
      <w:szCs w:val="20"/>
      <w:lang w:eastAsia="zh-CN"/>
    </w:rPr>
  </w:style>
  <w:style w:type="paragraph" w:customStyle="1" w:styleId="afff8">
    <w:name w:val="Знак Знак Знак Знак Знак Знак Знак"/>
    <w:basedOn w:val="a7"/>
    <w:rsid w:val="00E322EF"/>
    <w:pPr>
      <w:spacing w:line="240" w:lineRule="exact"/>
      <w:jc w:val="left"/>
    </w:pPr>
    <w:rPr>
      <w:rFonts w:eastAsia="Times New Roman"/>
      <w:sz w:val="20"/>
      <w:szCs w:val="20"/>
      <w:lang w:eastAsia="zh-CN"/>
    </w:rPr>
  </w:style>
  <w:style w:type="paragraph" w:customStyle="1" w:styleId="16">
    <w:name w:val="Список многоуровневый 1"/>
    <w:basedOn w:val="a7"/>
    <w:rsid w:val="00E322EF"/>
    <w:pPr>
      <w:tabs>
        <w:tab w:val="num" w:pos="432"/>
      </w:tabs>
      <w:spacing w:after="60" w:line="240" w:lineRule="auto"/>
      <w:ind w:left="431" w:hanging="431"/>
    </w:pPr>
    <w:rPr>
      <w:rFonts w:eastAsia="Times New Roman"/>
      <w:sz w:val="24"/>
      <w:szCs w:val="24"/>
      <w:lang w:eastAsia="ru-RU"/>
    </w:rPr>
  </w:style>
  <w:style w:type="paragraph" w:customStyle="1" w:styleId="2310">
    <w:name w:val="Знак Знак23 Знак Знак Знак Знак1"/>
    <w:basedOn w:val="a7"/>
    <w:autoRedefine/>
    <w:rsid w:val="00E322EF"/>
    <w:pPr>
      <w:spacing w:before="60" w:after="60" w:line="240" w:lineRule="auto"/>
      <w:jc w:val="left"/>
    </w:pPr>
    <w:rPr>
      <w:rFonts w:eastAsia="Times New Roman"/>
      <w:sz w:val="20"/>
      <w:szCs w:val="20"/>
      <w:lang w:eastAsia="zh-CN"/>
    </w:rPr>
  </w:style>
  <w:style w:type="character" w:customStyle="1" w:styleId="H2">
    <w:name w:val="H2 Знак Знак"/>
    <w:locked/>
    <w:rsid w:val="00E322EF"/>
    <w:rPr>
      <w:rFonts w:eastAsia="Times New Roman" w:cs="Times New Roman"/>
      <w:b/>
      <w:bCs/>
      <w:sz w:val="30"/>
      <w:szCs w:val="30"/>
      <w:lang w:val="ru-RU" w:eastAsia="ru-RU" w:bidi="ar-SA"/>
    </w:rPr>
  </w:style>
  <w:style w:type="character" w:customStyle="1" w:styleId="290">
    <w:name w:val="Знак Знак29"/>
    <w:locked/>
    <w:rsid w:val="00E322EF"/>
    <w:rPr>
      <w:rFonts w:ascii="Cambria" w:eastAsia="Times New Roman" w:hAnsi="Cambria" w:cs="Times New Roman"/>
      <w:b/>
      <w:bCs/>
      <w:sz w:val="26"/>
      <w:szCs w:val="26"/>
      <w:lang w:val="ru-RU" w:eastAsia="en-US" w:bidi="ar-SA"/>
    </w:rPr>
  </w:style>
  <w:style w:type="character" w:customStyle="1" w:styleId="280">
    <w:name w:val="Знак Знак28"/>
    <w:locked/>
    <w:rsid w:val="00E322EF"/>
    <w:rPr>
      <w:rFonts w:ascii="Arial" w:eastAsia="Times New Roman" w:hAnsi="Arial" w:cs="Arial"/>
      <w:sz w:val="24"/>
      <w:szCs w:val="24"/>
      <w:lang w:val="ru-RU" w:eastAsia="ru-RU" w:bidi="ar-SA"/>
    </w:rPr>
  </w:style>
  <w:style w:type="character" w:customStyle="1" w:styleId="270">
    <w:name w:val="Знак Знак27"/>
    <w:locked/>
    <w:rsid w:val="00E322EF"/>
    <w:rPr>
      <w:rFonts w:eastAsia="Times New Roman" w:cs="Times New Roman"/>
      <w:sz w:val="22"/>
      <w:szCs w:val="22"/>
      <w:lang w:val="ru-RU" w:eastAsia="ru-RU" w:bidi="ar-SA"/>
    </w:rPr>
  </w:style>
  <w:style w:type="character" w:customStyle="1" w:styleId="260">
    <w:name w:val="Знак Знак26"/>
    <w:locked/>
    <w:rsid w:val="00E322EF"/>
    <w:rPr>
      <w:rFonts w:eastAsia="Times New Roman" w:cs="Times New Roman"/>
      <w:i/>
      <w:iCs/>
      <w:sz w:val="22"/>
      <w:szCs w:val="22"/>
      <w:lang w:val="ru-RU" w:eastAsia="ru-RU" w:bidi="ar-SA"/>
    </w:rPr>
  </w:style>
  <w:style w:type="character" w:customStyle="1" w:styleId="250">
    <w:name w:val="Знак Знак25"/>
    <w:locked/>
    <w:rsid w:val="00E322EF"/>
    <w:rPr>
      <w:rFonts w:ascii="Arial" w:eastAsia="Times New Roman" w:hAnsi="Arial" w:cs="Arial"/>
      <w:lang w:val="ru-RU" w:eastAsia="ru-RU" w:bidi="ar-SA"/>
    </w:rPr>
  </w:style>
  <w:style w:type="character" w:customStyle="1" w:styleId="240">
    <w:name w:val="Знак Знак24"/>
    <w:locked/>
    <w:rsid w:val="00E322EF"/>
    <w:rPr>
      <w:rFonts w:ascii="Arial" w:eastAsia="Times New Roman" w:hAnsi="Arial" w:cs="Arial"/>
      <w:i/>
      <w:iCs/>
      <w:lang w:val="ru-RU" w:eastAsia="ru-RU" w:bidi="ar-SA"/>
    </w:rPr>
  </w:style>
  <w:style w:type="character" w:customStyle="1" w:styleId="232">
    <w:name w:val="Знак Знак23"/>
    <w:locked/>
    <w:rsid w:val="00E322EF"/>
    <w:rPr>
      <w:rFonts w:ascii="Arial" w:eastAsia="Times New Roman" w:hAnsi="Arial" w:cs="Arial"/>
      <w:b/>
      <w:bCs/>
      <w:i/>
      <w:iCs/>
      <w:sz w:val="18"/>
      <w:szCs w:val="18"/>
      <w:lang w:val="ru-RU" w:eastAsia="ru-RU" w:bidi="ar-SA"/>
    </w:rPr>
  </w:style>
  <w:style w:type="paragraph" w:styleId="HTML">
    <w:name w:val="HTML Address"/>
    <w:basedOn w:val="a7"/>
    <w:link w:val="HTML0"/>
    <w:rsid w:val="00E322EF"/>
    <w:pPr>
      <w:spacing w:after="60" w:line="240" w:lineRule="auto"/>
    </w:pPr>
    <w:rPr>
      <w:rFonts w:eastAsia="Times New Roman"/>
      <w:i/>
      <w:iCs/>
      <w:sz w:val="24"/>
      <w:szCs w:val="24"/>
      <w:lang w:val="x-none" w:eastAsia="x-none"/>
    </w:rPr>
  </w:style>
  <w:style w:type="character" w:customStyle="1" w:styleId="HTML0">
    <w:name w:val="Адрес HTML Знак"/>
    <w:link w:val="HTML"/>
    <w:rsid w:val="00E322EF"/>
    <w:rPr>
      <w:rFonts w:ascii="Times New Roman" w:eastAsia="Times New Roman" w:hAnsi="Times New Roman"/>
      <w:i/>
      <w:iCs/>
      <w:sz w:val="24"/>
      <w:szCs w:val="24"/>
    </w:rPr>
  </w:style>
  <w:style w:type="paragraph" w:styleId="HTML1">
    <w:name w:val="HTML Preformatted"/>
    <w:basedOn w:val="a7"/>
    <w:link w:val="HTML2"/>
    <w:uiPriority w:val="99"/>
    <w:rsid w:val="00E3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pPr>
    <w:rPr>
      <w:rFonts w:ascii="Courier New" w:eastAsia="Times New Roman" w:hAnsi="Courier New"/>
      <w:sz w:val="20"/>
      <w:szCs w:val="20"/>
      <w:lang w:val="x-none" w:eastAsia="x-none"/>
    </w:rPr>
  </w:style>
  <w:style w:type="character" w:customStyle="1" w:styleId="HTML2">
    <w:name w:val="Стандартный HTML Знак"/>
    <w:link w:val="HTML1"/>
    <w:uiPriority w:val="99"/>
    <w:rsid w:val="00E322EF"/>
    <w:rPr>
      <w:rFonts w:ascii="Courier New" w:eastAsia="Times New Roman" w:hAnsi="Courier New"/>
    </w:rPr>
  </w:style>
  <w:style w:type="paragraph" w:styleId="afff9">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Обычный (Web)"/>
    <w:basedOn w:val="a7"/>
    <w:link w:val="17"/>
    <w:qFormat/>
    <w:rsid w:val="00E322EF"/>
    <w:pPr>
      <w:spacing w:before="100" w:beforeAutospacing="1" w:after="100" w:afterAutospacing="1" w:line="240" w:lineRule="auto"/>
      <w:jc w:val="left"/>
    </w:pPr>
    <w:rPr>
      <w:rFonts w:eastAsia="Times New Roman"/>
      <w:sz w:val="24"/>
      <w:szCs w:val="24"/>
      <w:lang w:eastAsia="ru-RU"/>
    </w:rPr>
  </w:style>
  <w:style w:type="paragraph" w:styleId="afffa">
    <w:name w:val="Normal Indent"/>
    <w:basedOn w:val="a7"/>
    <w:rsid w:val="00E322EF"/>
    <w:pPr>
      <w:spacing w:after="60" w:line="240" w:lineRule="auto"/>
      <w:ind w:left="708"/>
    </w:pPr>
    <w:rPr>
      <w:rFonts w:eastAsia="Times New Roman"/>
      <w:sz w:val="24"/>
      <w:szCs w:val="24"/>
      <w:lang w:eastAsia="ru-RU"/>
    </w:rPr>
  </w:style>
  <w:style w:type="paragraph" w:styleId="afffb">
    <w:name w:val="envelope address"/>
    <w:basedOn w:val="a7"/>
    <w:rsid w:val="00E322EF"/>
    <w:pPr>
      <w:framePr w:w="7920" w:h="1980" w:hSpace="180" w:wrap="auto" w:hAnchor="page" w:xAlign="center" w:yAlign="bottom"/>
      <w:spacing w:after="60" w:line="240" w:lineRule="auto"/>
      <w:ind w:left="2880"/>
    </w:pPr>
    <w:rPr>
      <w:rFonts w:ascii="Arial" w:eastAsia="Times New Roman" w:hAnsi="Arial" w:cs="Arial"/>
      <w:sz w:val="24"/>
      <w:szCs w:val="24"/>
      <w:lang w:eastAsia="ru-RU"/>
    </w:rPr>
  </w:style>
  <w:style w:type="paragraph" w:styleId="2b">
    <w:name w:val="envelope return"/>
    <w:basedOn w:val="a7"/>
    <w:rsid w:val="00E322EF"/>
    <w:pPr>
      <w:spacing w:after="60" w:line="240" w:lineRule="auto"/>
    </w:pPr>
    <w:rPr>
      <w:rFonts w:ascii="Arial" w:eastAsia="Times New Roman" w:hAnsi="Arial" w:cs="Arial"/>
      <w:sz w:val="20"/>
      <w:szCs w:val="20"/>
      <w:lang w:eastAsia="ru-RU"/>
    </w:rPr>
  </w:style>
  <w:style w:type="paragraph" w:styleId="afffc">
    <w:name w:val="List"/>
    <w:basedOn w:val="a7"/>
    <w:rsid w:val="00E322EF"/>
    <w:pPr>
      <w:spacing w:after="60" w:line="240" w:lineRule="auto"/>
      <w:ind w:left="283" w:hanging="283"/>
    </w:pPr>
    <w:rPr>
      <w:rFonts w:eastAsia="Times New Roman"/>
      <w:sz w:val="24"/>
      <w:szCs w:val="24"/>
      <w:lang w:eastAsia="ru-RU"/>
    </w:rPr>
  </w:style>
  <w:style w:type="paragraph" w:styleId="afffd">
    <w:name w:val="List Bullet"/>
    <w:aliases w:val="UL,Маркированный список 1"/>
    <w:basedOn w:val="a7"/>
    <w:autoRedefine/>
    <w:rsid w:val="00E322EF"/>
    <w:pPr>
      <w:widowControl w:val="0"/>
      <w:spacing w:after="60" w:line="240" w:lineRule="auto"/>
    </w:pPr>
    <w:rPr>
      <w:rFonts w:eastAsia="Times New Roman"/>
      <w:sz w:val="24"/>
      <w:szCs w:val="24"/>
      <w:lang w:eastAsia="ru-RU"/>
    </w:rPr>
  </w:style>
  <w:style w:type="paragraph" w:styleId="2c">
    <w:name w:val="List 2"/>
    <w:basedOn w:val="a7"/>
    <w:rsid w:val="00E322EF"/>
    <w:pPr>
      <w:spacing w:after="60" w:line="240" w:lineRule="auto"/>
      <w:ind w:left="566" w:hanging="283"/>
    </w:pPr>
    <w:rPr>
      <w:rFonts w:eastAsia="Times New Roman"/>
      <w:sz w:val="24"/>
      <w:szCs w:val="24"/>
      <w:lang w:eastAsia="ru-RU"/>
    </w:rPr>
  </w:style>
  <w:style w:type="paragraph" w:styleId="3b">
    <w:name w:val="List 3"/>
    <w:basedOn w:val="a7"/>
    <w:rsid w:val="00E322EF"/>
    <w:pPr>
      <w:spacing w:after="60" w:line="240" w:lineRule="auto"/>
      <w:ind w:left="849" w:hanging="283"/>
    </w:pPr>
    <w:rPr>
      <w:rFonts w:eastAsia="Times New Roman"/>
      <w:sz w:val="24"/>
      <w:szCs w:val="24"/>
      <w:lang w:eastAsia="ru-RU"/>
    </w:rPr>
  </w:style>
  <w:style w:type="paragraph" w:styleId="46">
    <w:name w:val="List 4"/>
    <w:basedOn w:val="a7"/>
    <w:rsid w:val="00E322EF"/>
    <w:pPr>
      <w:spacing w:after="60" w:line="240" w:lineRule="auto"/>
      <w:ind w:left="1132" w:hanging="283"/>
    </w:pPr>
    <w:rPr>
      <w:rFonts w:eastAsia="Times New Roman"/>
      <w:sz w:val="24"/>
      <w:szCs w:val="24"/>
      <w:lang w:eastAsia="ru-RU"/>
    </w:rPr>
  </w:style>
  <w:style w:type="paragraph" w:styleId="53">
    <w:name w:val="List 5"/>
    <w:basedOn w:val="a7"/>
    <w:rsid w:val="00E322EF"/>
    <w:pPr>
      <w:spacing w:after="60" w:line="240" w:lineRule="auto"/>
      <w:ind w:left="1415" w:hanging="283"/>
    </w:pPr>
    <w:rPr>
      <w:rFonts w:eastAsia="Times New Roman"/>
      <w:sz w:val="24"/>
      <w:szCs w:val="24"/>
      <w:lang w:eastAsia="ru-RU"/>
    </w:rPr>
  </w:style>
  <w:style w:type="paragraph" w:styleId="54">
    <w:name w:val="List Number 5"/>
    <w:basedOn w:val="a7"/>
    <w:rsid w:val="00E322EF"/>
    <w:pPr>
      <w:tabs>
        <w:tab w:val="num" w:pos="1492"/>
      </w:tabs>
      <w:spacing w:after="60" w:line="240" w:lineRule="auto"/>
      <w:ind w:left="1492" w:hanging="360"/>
    </w:pPr>
    <w:rPr>
      <w:rFonts w:eastAsia="Times New Roman"/>
      <w:sz w:val="24"/>
      <w:szCs w:val="24"/>
      <w:lang w:eastAsia="ru-RU"/>
    </w:rPr>
  </w:style>
  <w:style w:type="character" w:customStyle="1" w:styleId="170">
    <w:name w:val="Знак Знак17"/>
    <w:locked/>
    <w:rsid w:val="00E322EF"/>
    <w:rPr>
      <w:rFonts w:ascii="Cambria" w:eastAsia="Times New Roman" w:hAnsi="Cambria" w:cs="Times New Roman"/>
      <w:b/>
      <w:bCs/>
      <w:kern w:val="28"/>
      <w:sz w:val="32"/>
      <w:szCs w:val="32"/>
      <w:lang w:val="ru-RU" w:eastAsia="zh-CN" w:bidi="ar-SA"/>
    </w:rPr>
  </w:style>
  <w:style w:type="paragraph" w:customStyle="1" w:styleId="18">
    <w:name w:val="Название1"/>
    <w:basedOn w:val="a7"/>
    <w:link w:val="afffe"/>
    <w:uiPriority w:val="10"/>
    <w:qFormat/>
    <w:rsid w:val="00E322EF"/>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fffe">
    <w:name w:val="Название Знак"/>
    <w:link w:val="18"/>
    <w:rsid w:val="00E322EF"/>
    <w:rPr>
      <w:rFonts w:ascii="Cambria" w:eastAsia="Times New Roman" w:hAnsi="Cambria"/>
      <w:b/>
      <w:bCs/>
      <w:kern w:val="28"/>
      <w:sz w:val="32"/>
      <w:szCs w:val="32"/>
    </w:rPr>
  </w:style>
  <w:style w:type="paragraph" w:styleId="affff">
    <w:name w:val="Closing"/>
    <w:basedOn w:val="a7"/>
    <w:link w:val="affff0"/>
    <w:rsid w:val="00E322EF"/>
    <w:pPr>
      <w:spacing w:after="60" w:line="240" w:lineRule="auto"/>
      <w:ind w:left="4252"/>
    </w:pPr>
    <w:rPr>
      <w:rFonts w:eastAsia="Times New Roman"/>
      <w:sz w:val="24"/>
      <w:szCs w:val="24"/>
      <w:lang w:val="x-none" w:eastAsia="x-none"/>
    </w:rPr>
  </w:style>
  <w:style w:type="character" w:customStyle="1" w:styleId="affff0">
    <w:name w:val="Прощание Знак"/>
    <w:link w:val="affff"/>
    <w:rsid w:val="00E322EF"/>
    <w:rPr>
      <w:rFonts w:ascii="Times New Roman" w:eastAsia="Times New Roman" w:hAnsi="Times New Roman"/>
      <w:sz w:val="24"/>
      <w:szCs w:val="24"/>
    </w:rPr>
  </w:style>
  <w:style w:type="paragraph" w:styleId="affff1">
    <w:name w:val="Signature"/>
    <w:basedOn w:val="a7"/>
    <w:link w:val="affff2"/>
    <w:rsid w:val="00E322EF"/>
    <w:pPr>
      <w:spacing w:after="60" w:line="240" w:lineRule="auto"/>
      <w:ind w:left="4252"/>
    </w:pPr>
    <w:rPr>
      <w:rFonts w:eastAsia="Times New Roman"/>
      <w:sz w:val="24"/>
      <w:szCs w:val="24"/>
      <w:lang w:val="x-none" w:eastAsia="x-none"/>
    </w:rPr>
  </w:style>
  <w:style w:type="character" w:customStyle="1" w:styleId="affff2">
    <w:name w:val="Подпись Знак"/>
    <w:link w:val="affff1"/>
    <w:rsid w:val="00E322EF"/>
    <w:rPr>
      <w:rFonts w:ascii="Times New Roman" w:eastAsia="Times New Roman" w:hAnsi="Times New Roman"/>
      <w:sz w:val="24"/>
      <w:szCs w:val="24"/>
    </w:rPr>
  </w:style>
  <w:style w:type="paragraph" w:styleId="affff3">
    <w:name w:val="List Continue"/>
    <w:basedOn w:val="a7"/>
    <w:rsid w:val="00E322EF"/>
    <w:pPr>
      <w:spacing w:after="120" w:line="240" w:lineRule="auto"/>
      <w:ind w:left="283"/>
    </w:pPr>
    <w:rPr>
      <w:rFonts w:eastAsia="Times New Roman"/>
      <w:sz w:val="24"/>
      <w:szCs w:val="24"/>
      <w:lang w:eastAsia="ru-RU"/>
    </w:rPr>
  </w:style>
  <w:style w:type="paragraph" w:styleId="2d">
    <w:name w:val="List Continue 2"/>
    <w:basedOn w:val="a7"/>
    <w:rsid w:val="00E322EF"/>
    <w:pPr>
      <w:spacing w:after="120" w:line="240" w:lineRule="auto"/>
      <w:ind w:left="566"/>
    </w:pPr>
    <w:rPr>
      <w:rFonts w:eastAsia="Times New Roman"/>
      <w:sz w:val="24"/>
      <w:szCs w:val="24"/>
      <w:lang w:eastAsia="ru-RU"/>
    </w:rPr>
  </w:style>
  <w:style w:type="paragraph" w:styleId="3c">
    <w:name w:val="List Continue 3"/>
    <w:basedOn w:val="a7"/>
    <w:rsid w:val="00E322EF"/>
    <w:pPr>
      <w:spacing w:after="120" w:line="240" w:lineRule="auto"/>
      <w:ind w:left="849"/>
    </w:pPr>
    <w:rPr>
      <w:rFonts w:eastAsia="Times New Roman"/>
      <w:sz w:val="24"/>
      <w:szCs w:val="24"/>
      <w:lang w:eastAsia="ru-RU"/>
    </w:rPr>
  </w:style>
  <w:style w:type="paragraph" w:styleId="47">
    <w:name w:val="List Continue 4"/>
    <w:basedOn w:val="a7"/>
    <w:rsid w:val="00E322EF"/>
    <w:pPr>
      <w:spacing w:after="120" w:line="240" w:lineRule="auto"/>
      <w:ind w:left="1132"/>
    </w:pPr>
    <w:rPr>
      <w:rFonts w:eastAsia="Times New Roman"/>
      <w:sz w:val="24"/>
      <w:szCs w:val="24"/>
      <w:lang w:eastAsia="ru-RU"/>
    </w:rPr>
  </w:style>
  <w:style w:type="paragraph" w:styleId="55">
    <w:name w:val="List Continue 5"/>
    <w:basedOn w:val="a7"/>
    <w:rsid w:val="00E322EF"/>
    <w:pPr>
      <w:spacing w:after="120" w:line="240" w:lineRule="auto"/>
      <w:ind w:left="1415"/>
    </w:pPr>
    <w:rPr>
      <w:rFonts w:eastAsia="Times New Roman"/>
      <w:sz w:val="24"/>
      <w:szCs w:val="24"/>
      <w:lang w:eastAsia="ru-RU"/>
    </w:rPr>
  </w:style>
  <w:style w:type="paragraph" w:styleId="affff4">
    <w:name w:val="Message Header"/>
    <w:basedOn w:val="a7"/>
    <w:link w:val="affff5"/>
    <w:rsid w:val="00E322E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sz w:val="24"/>
      <w:szCs w:val="24"/>
      <w:shd w:val="pct20" w:color="auto" w:fill="auto"/>
      <w:lang w:val="x-none" w:eastAsia="x-none"/>
    </w:rPr>
  </w:style>
  <w:style w:type="character" w:customStyle="1" w:styleId="affff5">
    <w:name w:val="Шапка Знак"/>
    <w:link w:val="affff4"/>
    <w:rsid w:val="00E322EF"/>
    <w:rPr>
      <w:rFonts w:ascii="Arial" w:eastAsia="Times New Roman" w:hAnsi="Arial"/>
      <w:sz w:val="24"/>
      <w:szCs w:val="24"/>
      <w:shd w:val="pct20" w:color="auto" w:fill="auto"/>
    </w:rPr>
  </w:style>
  <w:style w:type="character" w:customStyle="1" w:styleId="110">
    <w:name w:val="Знак Знак11"/>
    <w:locked/>
    <w:rsid w:val="00E322EF"/>
    <w:rPr>
      <w:rFonts w:ascii="Arial" w:eastAsia="Times New Roman" w:hAnsi="Arial" w:cs="Times New Roman"/>
      <w:sz w:val="24"/>
      <w:szCs w:val="24"/>
      <w:lang w:val="ru-RU" w:eastAsia="ru-RU" w:bidi="ar-SA"/>
    </w:rPr>
  </w:style>
  <w:style w:type="paragraph" w:styleId="affff6">
    <w:name w:val="Salutation"/>
    <w:basedOn w:val="a7"/>
    <w:next w:val="a7"/>
    <w:link w:val="affff7"/>
    <w:rsid w:val="00E322EF"/>
    <w:pPr>
      <w:spacing w:after="60" w:line="240" w:lineRule="auto"/>
    </w:pPr>
    <w:rPr>
      <w:rFonts w:eastAsia="Times New Roman"/>
      <w:sz w:val="24"/>
      <w:szCs w:val="24"/>
      <w:lang w:val="x-none" w:eastAsia="x-none"/>
    </w:rPr>
  </w:style>
  <w:style w:type="character" w:customStyle="1" w:styleId="affff7">
    <w:name w:val="Приветствие Знак"/>
    <w:link w:val="affff6"/>
    <w:rsid w:val="00E322EF"/>
    <w:rPr>
      <w:rFonts w:ascii="Times New Roman" w:eastAsia="Times New Roman" w:hAnsi="Times New Roman"/>
      <w:sz w:val="24"/>
      <w:szCs w:val="24"/>
    </w:rPr>
  </w:style>
  <w:style w:type="character" w:customStyle="1" w:styleId="92">
    <w:name w:val="Знак Знак9"/>
    <w:locked/>
    <w:rsid w:val="00E322EF"/>
    <w:rPr>
      <w:rFonts w:eastAsia="Times New Roman" w:cs="Times New Roman"/>
      <w:sz w:val="24"/>
      <w:szCs w:val="24"/>
      <w:lang w:val="ru-RU" w:eastAsia="ru-RU" w:bidi="ar-SA"/>
    </w:rPr>
  </w:style>
  <w:style w:type="paragraph" w:styleId="affff8">
    <w:name w:val="Date"/>
    <w:basedOn w:val="a7"/>
    <w:next w:val="a7"/>
    <w:link w:val="affff9"/>
    <w:rsid w:val="00E322EF"/>
    <w:pPr>
      <w:spacing w:after="60" w:line="240" w:lineRule="auto"/>
    </w:pPr>
    <w:rPr>
      <w:rFonts w:eastAsia="Times New Roman"/>
      <w:sz w:val="24"/>
      <w:szCs w:val="24"/>
      <w:lang w:val="x-none" w:eastAsia="x-none"/>
    </w:rPr>
  </w:style>
  <w:style w:type="character" w:customStyle="1" w:styleId="affff9">
    <w:name w:val="Дата Знак"/>
    <w:link w:val="affff8"/>
    <w:rsid w:val="00E322EF"/>
    <w:rPr>
      <w:rFonts w:ascii="Times New Roman" w:eastAsia="Times New Roman" w:hAnsi="Times New Roman"/>
      <w:sz w:val="24"/>
      <w:szCs w:val="24"/>
    </w:rPr>
  </w:style>
  <w:style w:type="paragraph" w:styleId="affffa">
    <w:name w:val="Body Text First Indent"/>
    <w:basedOn w:val="afb"/>
    <w:link w:val="affffb"/>
    <w:rsid w:val="00E322EF"/>
    <w:pPr>
      <w:ind w:firstLine="210"/>
    </w:pPr>
    <w:rPr>
      <w:szCs w:val="24"/>
    </w:rPr>
  </w:style>
  <w:style w:type="character" w:customStyle="1" w:styleId="affffb">
    <w:name w:val="Красная строка Знак"/>
    <w:link w:val="affffa"/>
    <w:rsid w:val="00E322EF"/>
    <w:rPr>
      <w:rFonts w:ascii="Times New Roman" w:eastAsia="Times New Roman" w:hAnsi="Times New Roman" w:cs="Times New Roman"/>
      <w:sz w:val="24"/>
      <w:szCs w:val="24"/>
    </w:rPr>
  </w:style>
  <w:style w:type="paragraph" w:styleId="2e">
    <w:name w:val="Body Text First Indent 2"/>
    <w:basedOn w:val="23"/>
    <w:link w:val="2f"/>
    <w:rsid w:val="00E322EF"/>
    <w:pPr>
      <w:tabs>
        <w:tab w:val="clear" w:pos="567"/>
      </w:tabs>
      <w:spacing w:after="120"/>
      <w:ind w:left="283" w:firstLine="210"/>
    </w:pPr>
    <w:rPr>
      <w:szCs w:val="24"/>
    </w:rPr>
  </w:style>
  <w:style w:type="character" w:customStyle="1" w:styleId="2f">
    <w:name w:val="Красная строка 2 Знак"/>
    <w:link w:val="2e"/>
    <w:rsid w:val="00E322EF"/>
    <w:rPr>
      <w:rFonts w:ascii="Times New Roman" w:eastAsia="Times New Roman" w:hAnsi="Times New Roman" w:cs="Times New Roman"/>
      <w:sz w:val="24"/>
      <w:szCs w:val="24"/>
    </w:rPr>
  </w:style>
  <w:style w:type="character" w:customStyle="1" w:styleId="56">
    <w:name w:val="Знак Знак5"/>
    <w:locked/>
    <w:rsid w:val="00E322EF"/>
    <w:rPr>
      <w:rFonts w:eastAsia="Times New Roman" w:cs="Times New Roman"/>
      <w:sz w:val="24"/>
      <w:szCs w:val="24"/>
      <w:lang w:val="ru-RU" w:eastAsia="ru-RU" w:bidi="ar-SA"/>
    </w:rPr>
  </w:style>
  <w:style w:type="paragraph" w:styleId="affffc">
    <w:name w:val="Plain Text"/>
    <w:basedOn w:val="a7"/>
    <w:link w:val="affffd"/>
    <w:rsid w:val="00E322EF"/>
    <w:pPr>
      <w:spacing w:after="0" w:line="240" w:lineRule="auto"/>
      <w:jc w:val="left"/>
    </w:pPr>
    <w:rPr>
      <w:rFonts w:ascii="Courier New" w:eastAsia="Times New Roman" w:hAnsi="Courier New"/>
      <w:sz w:val="20"/>
      <w:szCs w:val="20"/>
      <w:lang w:val="x-none" w:eastAsia="x-none"/>
    </w:rPr>
  </w:style>
  <w:style w:type="character" w:customStyle="1" w:styleId="affffd">
    <w:name w:val="Текст Знак"/>
    <w:link w:val="affffc"/>
    <w:rsid w:val="00E322EF"/>
    <w:rPr>
      <w:rFonts w:ascii="Courier New" w:eastAsia="Times New Roman" w:hAnsi="Courier New"/>
    </w:rPr>
  </w:style>
  <w:style w:type="paragraph" w:styleId="affffe">
    <w:name w:val="E-mail Signature"/>
    <w:basedOn w:val="a7"/>
    <w:link w:val="afffff"/>
    <w:rsid w:val="00E322EF"/>
    <w:pPr>
      <w:spacing w:after="60" w:line="240" w:lineRule="auto"/>
    </w:pPr>
    <w:rPr>
      <w:rFonts w:eastAsia="Times New Roman"/>
      <w:sz w:val="24"/>
      <w:szCs w:val="24"/>
      <w:lang w:val="x-none" w:eastAsia="x-none"/>
    </w:rPr>
  </w:style>
  <w:style w:type="character" w:customStyle="1" w:styleId="afffff">
    <w:name w:val="Электронная подпись Знак"/>
    <w:link w:val="affffe"/>
    <w:rsid w:val="00E322EF"/>
    <w:rPr>
      <w:rFonts w:ascii="Times New Roman" w:eastAsia="Times New Roman" w:hAnsi="Times New Roman"/>
      <w:sz w:val="24"/>
      <w:szCs w:val="24"/>
    </w:rPr>
  </w:style>
  <w:style w:type="paragraph" w:customStyle="1" w:styleId="2-11">
    <w:name w:val="содержание2-11"/>
    <w:basedOn w:val="a7"/>
    <w:rsid w:val="00E322EF"/>
    <w:pPr>
      <w:spacing w:after="60" w:line="240" w:lineRule="auto"/>
    </w:pPr>
    <w:rPr>
      <w:rFonts w:eastAsia="Times New Roman"/>
      <w:sz w:val="24"/>
      <w:szCs w:val="24"/>
      <w:lang w:eastAsia="ru-RU"/>
    </w:rPr>
  </w:style>
  <w:style w:type="paragraph" w:customStyle="1" w:styleId="afffff0">
    <w:name w:val="Пункт Знак"/>
    <w:basedOn w:val="a7"/>
    <w:rsid w:val="00E322EF"/>
    <w:pPr>
      <w:tabs>
        <w:tab w:val="num" w:pos="1134"/>
        <w:tab w:val="left" w:pos="1701"/>
      </w:tabs>
      <w:snapToGrid w:val="0"/>
      <w:spacing w:after="0" w:line="360" w:lineRule="auto"/>
      <w:ind w:left="1134" w:hanging="567"/>
    </w:pPr>
    <w:rPr>
      <w:rFonts w:eastAsia="Times New Roman"/>
      <w:sz w:val="28"/>
      <w:szCs w:val="28"/>
      <w:lang w:eastAsia="ru-RU"/>
    </w:rPr>
  </w:style>
  <w:style w:type="paragraph" w:customStyle="1" w:styleId="afffff1">
    <w:name w:val="Словарная статья"/>
    <w:basedOn w:val="a7"/>
    <w:next w:val="a7"/>
    <w:rsid w:val="00E322EF"/>
    <w:pPr>
      <w:autoSpaceDE w:val="0"/>
      <w:autoSpaceDN w:val="0"/>
      <w:adjustRightInd w:val="0"/>
      <w:spacing w:after="0" w:line="240" w:lineRule="auto"/>
      <w:ind w:right="118"/>
    </w:pPr>
    <w:rPr>
      <w:rFonts w:ascii="Arial" w:eastAsia="Times New Roman" w:hAnsi="Arial" w:cs="Arial"/>
      <w:sz w:val="20"/>
      <w:szCs w:val="20"/>
      <w:lang w:eastAsia="ru-RU"/>
    </w:rPr>
  </w:style>
  <w:style w:type="paragraph" w:customStyle="1" w:styleId="19">
    <w:name w:val="1"/>
    <w:basedOn w:val="a7"/>
    <w:rsid w:val="00E322EF"/>
    <w:pPr>
      <w:spacing w:line="240" w:lineRule="exact"/>
      <w:jc w:val="left"/>
    </w:pPr>
    <w:rPr>
      <w:rFonts w:eastAsia="Times New Roman"/>
      <w:sz w:val="20"/>
      <w:szCs w:val="20"/>
      <w:lang w:eastAsia="zh-CN"/>
    </w:rPr>
  </w:style>
  <w:style w:type="paragraph" w:customStyle="1" w:styleId="1CharChar">
    <w:name w:val="1 Знак Char Знак Char Знак"/>
    <w:basedOn w:val="a7"/>
    <w:rsid w:val="00E322EF"/>
    <w:pPr>
      <w:spacing w:line="240" w:lineRule="exact"/>
      <w:jc w:val="left"/>
    </w:pPr>
    <w:rPr>
      <w:rFonts w:eastAsia="Times New Roman"/>
      <w:sz w:val="20"/>
      <w:szCs w:val="20"/>
      <w:lang w:eastAsia="zh-CN"/>
    </w:rPr>
  </w:style>
  <w:style w:type="paragraph" w:customStyle="1" w:styleId="afffff2">
    <w:name w:val="Знак Знак Знак Знак"/>
    <w:basedOn w:val="a7"/>
    <w:rsid w:val="00E322EF"/>
    <w:pPr>
      <w:spacing w:line="240" w:lineRule="exact"/>
      <w:jc w:val="left"/>
    </w:pPr>
    <w:rPr>
      <w:rFonts w:eastAsia="Times New Roman"/>
      <w:sz w:val="20"/>
      <w:szCs w:val="20"/>
      <w:lang w:eastAsia="zh-CN"/>
    </w:rPr>
  </w:style>
  <w:style w:type="paragraph" w:customStyle="1" w:styleId="afffff3">
    <w:name w:val="Знак Знак Знак Знак Знак Знак"/>
    <w:basedOn w:val="a7"/>
    <w:rsid w:val="00E322EF"/>
    <w:pPr>
      <w:spacing w:line="240" w:lineRule="exact"/>
      <w:jc w:val="left"/>
    </w:pPr>
    <w:rPr>
      <w:rFonts w:eastAsia="Times New Roman"/>
      <w:sz w:val="20"/>
      <w:szCs w:val="20"/>
      <w:lang w:eastAsia="zh-CN"/>
    </w:rPr>
  </w:style>
  <w:style w:type="character" w:customStyle="1" w:styleId="1a">
    <w:name w:val="Замещающий текст1"/>
    <w:semiHidden/>
    <w:rsid w:val="00E322EF"/>
    <w:rPr>
      <w:rFonts w:cs="Times New Roman"/>
      <w:color w:val="808080"/>
    </w:rPr>
  </w:style>
  <w:style w:type="paragraph" w:customStyle="1" w:styleId="1b">
    <w:name w:val="Абзац списка1"/>
    <w:basedOn w:val="a7"/>
    <w:link w:val="ListParagraphChar"/>
    <w:rsid w:val="00E322EF"/>
    <w:pPr>
      <w:spacing w:after="0" w:line="240" w:lineRule="auto"/>
      <w:ind w:left="720"/>
      <w:contextualSpacing/>
      <w:jc w:val="left"/>
    </w:pPr>
    <w:rPr>
      <w:rFonts w:eastAsia="Times New Roman"/>
      <w:sz w:val="24"/>
      <w:szCs w:val="24"/>
      <w:lang w:val="x-none" w:eastAsia="x-none"/>
    </w:rPr>
  </w:style>
  <w:style w:type="character" w:customStyle="1" w:styleId="ListParagraphChar">
    <w:name w:val="List Paragraph Char"/>
    <w:link w:val="1b"/>
    <w:locked/>
    <w:rsid w:val="00E322EF"/>
    <w:rPr>
      <w:rFonts w:ascii="Times New Roman" w:eastAsia="Times New Roman" w:hAnsi="Times New Roman"/>
      <w:sz w:val="24"/>
      <w:szCs w:val="24"/>
    </w:rPr>
  </w:style>
  <w:style w:type="paragraph" w:customStyle="1" w:styleId="41">
    <w:name w:val="Стиль4"/>
    <w:basedOn w:val="a1"/>
    <w:link w:val="48"/>
    <w:rsid w:val="00E322EF"/>
    <w:pPr>
      <w:numPr>
        <w:numId w:val="10"/>
      </w:numPr>
    </w:pPr>
  </w:style>
  <w:style w:type="character" w:customStyle="1" w:styleId="48">
    <w:name w:val="Стиль4 Знак"/>
    <w:basedOn w:val="af6"/>
    <w:link w:val="41"/>
    <w:locked/>
    <w:rsid w:val="00E322EF"/>
    <w:rPr>
      <w:rFonts w:ascii="Times New Roman" w:eastAsia="Times New Roman" w:hAnsi="Times New Roman"/>
      <w:sz w:val="24"/>
      <w:szCs w:val="24"/>
      <w:lang w:val="en-US" w:eastAsia="x-none"/>
    </w:rPr>
  </w:style>
  <w:style w:type="character" w:customStyle="1" w:styleId="skypepnhtextspan">
    <w:name w:val="skype_pnh_text_span"/>
    <w:rsid w:val="00E322EF"/>
    <w:rPr>
      <w:rFonts w:cs="Times New Roman"/>
    </w:rPr>
  </w:style>
  <w:style w:type="paragraph" w:customStyle="1" w:styleId="03osnovnoytexttabl">
    <w:name w:val="03osnovnoytexttabl"/>
    <w:basedOn w:val="a7"/>
    <w:rsid w:val="00E322EF"/>
    <w:pPr>
      <w:spacing w:before="120" w:after="0" w:line="320" w:lineRule="atLeast"/>
      <w:jc w:val="left"/>
    </w:pPr>
    <w:rPr>
      <w:rFonts w:ascii="GaramondC" w:eastAsia="Times New Roman" w:hAnsi="GaramondC"/>
      <w:color w:val="000000"/>
      <w:sz w:val="20"/>
      <w:szCs w:val="20"/>
      <w:lang w:eastAsia="ru-RU"/>
    </w:rPr>
  </w:style>
  <w:style w:type="paragraph" w:customStyle="1" w:styleId="ConsNormal">
    <w:name w:val="ConsNormal"/>
    <w:rsid w:val="00E322EF"/>
    <w:pPr>
      <w:widowControl w:val="0"/>
      <w:autoSpaceDE w:val="0"/>
      <w:autoSpaceDN w:val="0"/>
      <w:adjustRightInd w:val="0"/>
      <w:ind w:right="19772" w:firstLine="720"/>
    </w:pPr>
    <w:rPr>
      <w:rFonts w:ascii="Arial" w:eastAsia="Times New Roman" w:hAnsi="Arial" w:cs="Arial"/>
    </w:rPr>
  </w:style>
  <w:style w:type="paragraph" w:customStyle="1" w:styleId="Iauiue">
    <w:name w:val="Iau?iue"/>
    <w:rsid w:val="00E322EF"/>
    <w:pPr>
      <w:widowControl w:val="0"/>
      <w:adjustRightInd w:val="0"/>
      <w:spacing w:line="360" w:lineRule="atLeast"/>
      <w:jc w:val="both"/>
      <w:textAlignment w:val="baseline"/>
    </w:pPr>
    <w:rPr>
      <w:rFonts w:ascii="Times New Roman" w:eastAsia="Times New Roman" w:hAnsi="Times New Roman"/>
      <w:lang w:val="en-US"/>
    </w:rPr>
  </w:style>
  <w:style w:type="character" w:customStyle="1" w:styleId="210">
    <w:name w:val="Знак Знак21"/>
    <w:rsid w:val="00E322EF"/>
    <w:rPr>
      <w:rFonts w:ascii="Arial" w:eastAsia="Times New Roman" w:hAnsi="Arial" w:cs="Arial"/>
      <w:b/>
      <w:bCs/>
      <w:sz w:val="24"/>
      <w:szCs w:val="24"/>
      <w:lang w:eastAsia="ru-RU"/>
    </w:rPr>
  </w:style>
  <w:style w:type="character" w:customStyle="1" w:styleId="afffff4">
    <w:name w:val="внимание"/>
    <w:rsid w:val="00E322EF"/>
    <w:rPr>
      <w:i/>
      <w:u w:val="single"/>
      <w:bdr w:val="none" w:sz="0" w:space="0" w:color="auto"/>
      <w:shd w:val="clear" w:color="auto" w:fill="FFCC99"/>
    </w:rPr>
  </w:style>
  <w:style w:type="paragraph" w:customStyle="1" w:styleId="a0">
    <w:name w:val="Контракт б/н"/>
    <w:basedOn w:val="a7"/>
    <w:rsid w:val="00E322EF"/>
    <w:pPr>
      <w:numPr>
        <w:ilvl w:val="1"/>
        <w:numId w:val="12"/>
      </w:numPr>
      <w:tabs>
        <w:tab w:val="clear" w:pos="1751"/>
      </w:tabs>
      <w:spacing w:after="0" w:line="240" w:lineRule="auto"/>
      <w:ind w:left="0" w:firstLine="1418"/>
    </w:pPr>
    <w:rPr>
      <w:rFonts w:eastAsia="Times New Roman"/>
      <w:sz w:val="24"/>
      <w:szCs w:val="24"/>
      <w:lang w:eastAsia="ru-RU"/>
    </w:rPr>
  </w:style>
  <w:style w:type="paragraph" w:customStyle="1" w:styleId="-1">
    <w:name w:val="Контракт-раздел"/>
    <w:basedOn w:val="a7"/>
    <w:next w:val="-2"/>
    <w:rsid w:val="00E322EF"/>
    <w:pPr>
      <w:keepNext/>
      <w:numPr>
        <w:ilvl w:val="2"/>
        <w:numId w:val="12"/>
      </w:numPr>
      <w:tabs>
        <w:tab w:val="clear" w:pos="1561"/>
        <w:tab w:val="num" w:pos="0"/>
        <w:tab w:val="left" w:pos="540"/>
      </w:tabs>
      <w:suppressAutoHyphens/>
      <w:spacing w:before="360" w:after="120" w:line="240" w:lineRule="auto"/>
      <w:ind w:left="0" w:firstLine="0"/>
      <w:jc w:val="center"/>
      <w:outlineLvl w:val="2"/>
    </w:pPr>
    <w:rPr>
      <w:rFonts w:eastAsia="Times New Roman"/>
      <w:b/>
      <w:bCs/>
      <w:caps/>
      <w:smallCaps/>
      <w:sz w:val="24"/>
      <w:szCs w:val="24"/>
      <w:lang w:eastAsia="ru-RU"/>
    </w:rPr>
  </w:style>
  <w:style w:type="paragraph" w:customStyle="1" w:styleId="-2">
    <w:name w:val="Контракт-пункт"/>
    <w:basedOn w:val="a7"/>
    <w:rsid w:val="00E322EF"/>
    <w:pPr>
      <w:numPr>
        <w:ilvl w:val="3"/>
        <w:numId w:val="12"/>
      </w:numPr>
      <w:tabs>
        <w:tab w:val="clear" w:pos="1418"/>
        <w:tab w:val="num" w:pos="1751"/>
      </w:tabs>
      <w:spacing w:after="0" w:line="240" w:lineRule="auto"/>
      <w:ind w:left="333"/>
    </w:pPr>
    <w:rPr>
      <w:rFonts w:eastAsia="Times New Roman"/>
      <w:sz w:val="24"/>
      <w:szCs w:val="24"/>
      <w:lang w:eastAsia="ru-RU"/>
    </w:rPr>
  </w:style>
  <w:style w:type="paragraph" w:customStyle="1" w:styleId="-">
    <w:name w:val="Контракт-подпункт"/>
    <w:basedOn w:val="a7"/>
    <w:rsid w:val="00E322EF"/>
    <w:pPr>
      <w:numPr>
        <w:ilvl w:val="2"/>
        <w:numId w:val="11"/>
      </w:numPr>
      <w:spacing w:after="0" w:line="240" w:lineRule="auto"/>
    </w:pPr>
    <w:rPr>
      <w:rFonts w:eastAsia="Times New Roman"/>
      <w:sz w:val="24"/>
      <w:szCs w:val="24"/>
      <w:lang w:eastAsia="ru-RU"/>
    </w:rPr>
  </w:style>
  <w:style w:type="paragraph" w:customStyle="1" w:styleId="-0">
    <w:name w:val="Контракт-подподпункт"/>
    <w:basedOn w:val="a7"/>
    <w:link w:val="-4"/>
    <w:rsid w:val="00E322EF"/>
    <w:pPr>
      <w:numPr>
        <w:ilvl w:val="3"/>
        <w:numId w:val="11"/>
      </w:numPr>
      <w:spacing w:after="0" w:line="240" w:lineRule="auto"/>
    </w:pPr>
    <w:rPr>
      <w:rFonts w:eastAsia="Times New Roman"/>
      <w:sz w:val="24"/>
      <w:szCs w:val="24"/>
      <w:lang w:val="x-none" w:eastAsia="x-none"/>
    </w:rPr>
  </w:style>
  <w:style w:type="character" w:customStyle="1" w:styleId="-4">
    <w:name w:val="Контракт-подподпункт Знак"/>
    <w:link w:val="-0"/>
    <w:rsid w:val="00E322EF"/>
    <w:rPr>
      <w:rFonts w:ascii="Times New Roman" w:eastAsia="Times New Roman" w:hAnsi="Times New Roman"/>
      <w:sz w:val="24"/>
      <w:szCs w:val="24"/>
      <w:lang w:val="x-none" w:eastAsia="x-none"/>
    </w:rPr>
  </w:style>
  <w:style w:type="paragraph" w:customStyle="1" w:styleId="211">
    <w:name w:val="Основной текст с отступом 21"/>
    <w:basedOn w:val="a7"/>
    <w:rsid w:val="00E322EF"/>
    <w:pPr>
      <w:spacing w:after="0" w:line="240" w:lineRule="auto"/>
      <w:ind w:left="5103"/>
      <w:jc w:val="left"/>
    </w:pPr>
    <w:rPr>
      <w:rFonts w:eastAsia="Times New Roman"/>
      <w:sz w:val="20"/>
      <w:szCs w:val="20"/>
      <w:lang w:eastAsia="ru-RU"/>
    </w:rPr>
  </w:style>
  <w:style w:type="paragraph" w:customStyle="1" w:styleId="-3">
    <w:name w:val="Дефис-список"/>
    <w:basedOn w:val="a7"/>
    <w:rsid w:val="00E322EF"/>
    <w:pPr>
      <w:numPr>
        <w:numId w:val="13"/>
      </w:numPr>
      <w:spacing w:after="0" w:line="240" w:lineRule="auto"/>
      <w:ind w:left="170" w:right="170"/>
    </w:pPr>
    <w:rPr>
      <w:rFonts w:ascii="Arial" w:eastAsia="Times New Roman" w:hAnsi="Arial"/>
      <w:sz w:val="20"/>
      <w:szCs w:val="20"/>
      <w:lang w:eastAsia="ru-RU"/>
    </w:rPr>
  </w:style>
  <w:style w:type="paragraph" w:customStyle="1" w:styleId="49">
    <w:name w:val="ЗАГОЛОВОК 4"/>
    <w:rsid w:val="00E322E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eastAsia="Times New Roman" w:hAnsi="Verdana" w:cs="Verdana"/>
      <w:b/>
      <w:bCs/>
      <w:noProof/>
      <w:sz w:val="18"/>
      <w:szCs w:val="18"/>
    </w:rPr>
  </w:style>
  <w:style w:type="character" w:customStyle="1" w:styleId="2f0">
    <w:name w:val="Знак Знак2"/>
    <w:rsid w:val="00E322EF"/>
    <w:rPr>
      <w:rFonts w:ascii="Courier New" w:eastAsia="Calibri" w:hAnsi="Courier New" w:cs="Courier New"/>
      <w:sz w:val="20"/>
      <w:szCs w:val="20"/>
      <w:lang w:eastAsia="ru-RU"/>
    </w:rPr>
  </w:style>
  <w:style w:type="character" w:customStyle="1" w:styleId="4a">
    <w:name w:val="Знак Знак4"/>
    <w:rsid w:val="00E322EF"/>
    <w:rPr>
      <w:lang w:val="ru-RU" w:eastAsia="ru-RU" w:bidi="ar-SA"/>
    </w:rPr>
  </w:style>
  <w:style w:type="paragraph" w:customStyle="1" w:styleId="CharChar">
    <w:name w:val="Char Char"/>
    <w:basedOn w:val="a7"/>
    <w:rsid w:val="00E322EF"/>
    <w:pPr>
      <w:spacing w:line="240" w:lineRule="exact"/>
      <w:jc w:val="left"/>
    </w:pPr>
    <w:rPr>
      <w:rFonts w:ascii="Verdana" w:eastAsia="Times New Roman" w:hAnsi="Verdana"/>
      <w:sz w:val="20"/>
      <w:szCs w:val="20"/>
      <w:lang w:val="en-US"/>
    </w:rPr>
  </w:style>
  <w:style w:type="paragraph" w:customStyle="1" w:styleId="03zagolovok2">
    <w:name w:val="03zagolovok2"/>
    <w:basedOn w:val="a7"/>
    <w:rsid w:val="00E322EF"/>
    <w:pPr>
      <w:keepNext/>
      <w:spacing w:before="360" w:after="120" w:line="360" w:lineRule="atLeast"/>
      <w:jc w:val="left"/>
      <w:outlineLvl w:val="1"/>
    </w:pPr>
    <w:rPr>
      <w:rFonts w:ascii="GaramondC" w:eastAsia="Times New Roman" w:hAnsi="GaramondC"/>
      <w:b/>
      <w:color w:val="000000"/>
      <w:sz w:val="28"/>
      <w:szCs w:val="28"/>
      <w:lang w:eastAsia="ru-RU"/>
    </w:rPr>
  </w:style>
  <w:style w:type="paragraph" w:customStyle="1" w:styleId="01zagolovok">
    <w:name w:val="01_zagolovok"/>
    <w:basedOn w:val="a7"/>
    <w:rsid w:val="00E322EF"/>
    <w:pPr>
      <w:keepNext/>
      <w:pageBreakBefore/>
      <w:spacing w:before="360" w:after="120" w:line="240" w:lineRule="auto"/>
      <w:jc w:val="left"/>
      <w:outlineLvl w:val="0"/>
    </w:pPr>
    <w:rPr>
      <w:rFonts w:ascii="GaramondC" w:eastAsia="Times New Roman" w:hAnsi="GaramondC"/>
      <w:b/>
      <w:color w:val="000000"/>
      <w:sz w:val="40"/>
      <w:szCs w:val="62"/>
      <w:lang w:eastAsia="ru-RU"/>
    </w:rPr>
  </w:style>
  <w:style w:type="paragraph" w:customStyle="1" w:styleId="1c">
    <w:name w:val="Знак Знак Знак1 Знак Знак Знак Знак Знак Знак Знак"/>
    <w:basedOn w:val="a7"/>
    <w:rsid w:val="00E322EF"/>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37">
    <w:name w:val="Font Style37"/>
    <w:rsid w:val="00E322EF"/>
    <w:rPr>
      <w:rFonts w:ascii="Times New Roman" w:hAnsi="Times New Roman" w:cs="Times New Roman"/>
      <w:sz w:val="20"/>
      <w:szCs w:val="20"/>
    </w:rPr>
  </w:style>
  <w:style w:type="paragraph" w:customStyle="1" w:styleId="1d">
    <w:name w:val="Обычный1"/>
    <w:rsid w:val="00E322EF"/>
    <w:rPr>
      <w:rFonts w:ascii="Tms Rmn" w:eastAsia="Times New Roman" w:hAnsi="Tms Rmn"/>
    </w:rPr>
  </w:style>
  <w:style w:type="paragraph" w:customStyle="1" w:styleId="310">
    <w:name w:val="Основной текст с отступом 31"/>
    <w:basedOn w:val="a7"/>
    <w:rsid w:val="00E322EF"/>
    <w:pPr>
      <w:suppressAutoHyphens/>
      <w:spacing w:after="120" w:line="240" w:lineRule="auto"/>
      <w:ind w:left="283"/>
      <w:jc w:val="left"/>
    </w:pPr>
    <w:rPr>
      <w:rFonts w:eastAsia="Times New Roman"/>
      <w:sz w:val="16"/>
      <w:szCs w:val="16"/>
      <w:lang w:eastAsia="ar-SA"/>
    </w:rPr>
  </w:style>
  <w:style w:type="character" w:customStyle="1" w:styleId="1e">
    <w:name w:val="Знак Знак1"/>
    <w:aliases w:val="Текст сноски Знак1,Знак2 Знак1"/>
    <w:locked/>
    <w:rsid w:val="00E322EF"/>
    <w:rPr>
      <w:rFonts w:cs="Times New Roman"/>
      <w:lang w:val="ru-RU" w:eastAsia="ru-RU" w:bidi="ar-SA"/>
    </w:rPr>
  </w:style>
  <w:style w:type="paragraph" w:customStyle="1" w:styleId="220">
    <w:name w:val="Основной текст с отступом 22"/>
    <w:basedOn w:val="a7"/>
    <w:rsid w:val="00E322EF"/>
    <w:pPr>
      <w:spacing w:after="0" w:line="240" w:lineRule="auto"/>
      <w:ind w:left="5103"/>
      <w:jc w:val="left"/>
    </w:pPr>
    <w:rPr>
      <w:rFonts w:eastAsia="Times New Roman"/>
      <w:sz w:val="20"/>
      <w:szCs w:val="20"/>
      <w:lang w:eastAsia="ru-RU"/>
    </w:rPr>
  </w:style>
  <w:style w:type="paragraph" w:customStyle="1" w:styleId="2f1">
    <w:name w:val="Обычный2"/>
    <w:rsid w:val="00E322EF"/>
    <w:rPr>
      <w:rFonts w:ascii="Times New Roman" w:eastAsia="Times New Roman" w:hAnsi="Times New Roman"/>
    </w:rPr>
  </w:style>
  <w:style w:type="paragraph" w:styleId="afffff5">
    <w:name w:val="caption"/>
    <w:basedOn w:val="a7"/>
    <w:next w:val="a7"/>
    <w:qFormat/>
    <w:rsid w:val="00E322EF"/>
    <w:pPr>
      <w:spacing w:after="200" w:line="240" w:lineRule="auto"/>
      <w:jc w:val="left"/>
    </w:pPr>
    <w:rPr>
      <w:rFonts w:ascii="Calibri" w:hAnsi="Calibri"/>
      <w:b/>
      <w:bCs/>
      <w:color w:val="4F81BD"/>
      <w:sz w:val="18"/>
      <w:szCs w:val="18"/>
    </w:rPr>
  </w:style>
  <w:style w:type="character" w:customStyle="1" w:styleId="grame">
    <w:name w:val="grame"/>
    <w:uiPriority w:val="99"/>
    <w:rsid w:val="00E322EF"/>
  </w:style>
  <w:style w:type="paragraph" w:customStyle="1" w:styleId="HTML10">
    <w:name w:val="Стандартный HTML1"/>
    <w:basedOn w:val="a7"/>
    <w:uiPriority w:val="99"/>
    <w:rsid w:val="00E3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paragraph" w:customStyle="1" w:styleId="3d">
    <w:name w:val="Стиль3 Знак"/>
    <w:basedOn w:val="29"/>
    <w:rsid w:val="00E322EF"/>
    <w:pPr>
      <w:widowControl w:val="0"/>
      <w:tabs>
        <w:tab w:val="num" w:pos="360"/>
        <w:tab w:val="num" w:pos="1127"/>
      </w:tabs>
      <w:adjustRightInd w:val="0"/>
      <w:spacing w:after="0" w:line="240" w:lineRule="auto"/>
    </w:pPr>
    <w:rPr>
      <w:rFonts w:ascii="Arial" w:hAnsi="Arial" w:cs="Arial"/>
      <w:szCs w:val="24"/>
    </w:rPr>
  </w:style>
  <w:style w:type="paragraph" w:customStyle="1" w:styleId="HTML20">
    <w:name w:val="Стандартный HTML2"/>
    <w:basedOn w:val="a7"/>
    <w:uiPriority w:val="99"/>
    <w:rsid w:val="00E3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table" w:customStyle="1" w:styleId="111">
    <w:name w:val="Сетка таблицы11"/>
    <w:basedOn w:val="a9"/>
    <w:next w:val="ab"/>
    <w:uiPriority w:val="59"/>
    <w:rsid w:val="00E322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9"/>
    <w:next w:val="ab"/>
    <w:uiPriority w:val="59"/>
    <w:rsid w:val="00E322E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No Spacing"/>
    <w:aliases w:val="Бес интервала"/>
    <w:link w:val="afffff7"/>
    <w:uiPriority w:val="99"/>
    <w:qFormat/>
    <w:rsid w:val="00E322EF"/>
    <w:rPr>
      <w:rFonts w:eastAsia="Times New Roman"/>
      <w:sz w:val="22"/>
      <w:szCs w:val="22"/>
    </w:rPr>
  </w:style>
  <w:style w:type="paragraph" w:customStyle="1" w:styleId="afffff8">
    <w:name w:val="Подподпункт"/>
    <w:basedOn w:val="a7"/>
    <w:rsid w:val="00E322EF"/>
    <w:pPr>
      <w:tabs>
        <w:tab w:val="num" w:pos="5585"/>
      </w:tabs>
      <w:spacing w:after="0" w:line="240" w:lineRule="auto"/>
    </w:pPr>
    <w:rPr>
      <w:rFonts w:eastAsia="Times New Roman"/>
      <w:sz w:val="24"/>
      <w:szCs w:val="28"/>
      <w:lang w:eastAsia="ru-RU"/>
    </w:rPr>
  </w:style>
  <w:style w:type="table" w:customStyle="1" w:styleId="3e">
    <w:name w:val="Сетка таблицы3"/>
    <w:basedOn w:val="a9"/>
    <w:next w:val="ab"/>
    <w:uiPriority w:val="59"/>
    <w:rsid w:val="00E322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
    <w:name w:val="Основной текст (3)_"/>
    <w:link w:val="3f0"/>
    <w:rsid w:val="00E322EF"/>
    <w:rPr>
      <w:sz w:val="16"/>
      <w:szCs w:val="16"/>
      <w:shd w:val="clear" w:color="auto" w:fill="FFFFFF"/>
    </w:rPr>
  </w:style>
  <w:style w:type="paragraph" w:customStyle="1" w:styleId="3f0">
    <w:name w:val="Основной текст (3)"/>
    <w:basedOn w:val="a7"/>
    <w:link w:val="3f"/>
    <w:rsid w:val="00E322EF"/>
    <w:pPr>
      <w:shd w:val="clear" w:color="auto" w:fill="FFFFFF"/>
      <w:spacing w:after="0" w:line="0" w:lineRule="atLeast"/>
      <w:jc w:val="left"/>
    </w:pPr>
    <w:rPr>
      <w:rFonts w:ascii="Calibri" w:hAnsi="Calibri"/>
      <w:sz w:val="16"/>
      <w:szCs w:val="16"/>
      <w:lang w:val="x-none" w:eastAsia="x-none"/>
    </w:rPr>
  </w:style>
  <w:style w:type="character" w:customStyle="1" w:styleId="afffff9">
    <w:name w:val="Основной текст_"/>
    <w:link w:val="3f1"/>
    <w:rsid w:val="00E322EF"/>
    <w:rPr>
      <w:sz w:val="15"/>
      <w:szCs w:val="15"/>
      <w:shd w:val="clear" w:color="auto" w:fill="FFFFFF"/>
    </w:rPr>
  </w:style>
  <w:style w:type="paragraph" w:customStyle="1" w:styleId="3f1">
    <w:name w:val="Основной текст3"/>
    <w:basedOn w:val="a7"/>
    <w:link w:val="afffff9"/>
    <w:rsid w:val="00E322EF"/>
    <w:pPr>
      <w:shd w:val="clear" w:color="auto" w:fill="FFFFFF"/>
      <w:spacing w:after="0" w:line="0" w:lineRule="atLeast"/>
      <w:ind w:hanging="900"/>
      <w:jc w:val="left"/>
    </w:pPr>
    <w:rPr>
      <w:rFonts w:ascii="Calibri" w:hAnsi="Calibri"/>
      <w:sz w:val="15"/>
      <w:szCs w:val="15"/>
      <w:lang w:val="x-none" w:eastAsia="x-none"/>
    </w:rPr>
  </w:style>
  <w:style w:type="character" w:customStyle="1" w:styleId="8pt">
    <w:name w:val="Основной текст + 8 pt;Курсив"/>
    <w:rsid w:val="00E322EF"/>
    <w:rPr>
      <w:b w:val="0"/>
      <w:bCs w:val="0"/>
      <w:i/>
      <w:iCs/>
      <w:smallCaps w:val="0"/>
      <w:strike w:val="0"/>
      <w:spacing w:val="0"/>
      <w:sz w:val="16"/>
      <w:szCs w:val="16"/>
      <w:shd w:val="clear" w:color="auto" w:fill="FFFFFF"/>
    </w:rPr>
  </w:style>
  <w:style w:type="table" w:customStyle="1" w:styleId="4b">
    <w:name w:val="Сетка таблицы4"/>
    <w:basedOn w:val="a9"/>
    <w:next w:val="ab"/>
    <w:uiPriority w:val="59"/>
    <w:rsid w:val="00B4340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9"/>
    <w:next w:val="ab"/>
    <w:uiPriority w:val="59"/>
    <w:rsid w:val="00DC45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basedOn w:val="a8"/>
    <w:rsid w:val="00B104C4"/>
  </w:style>
  <w:style w:type="character" w:customStyle="1" w:styleId="iceouttxt6">
    <w:name w:val="iceouttxt6"/>
    <w:rsid w:val="00F92995"/>
    <w:rPr>
      <w:rFonts w:ascii="Arial" w:hAnsi="Arial" w:cs="Arial" w:hint="default"/>
      <w:color w:val="666666"/>
      <w:sz w:val="18"/>
      <w:szCs w:val="18"/>
    </w:rPr>
  </w:style>
  <w:style w:type="character" w:customStyle="1" w:styleId="iceouttxt7">
    <w:name w:val="iceouttxt7"/>
    <w:rsid w:val="00F92995"/>
    <w:rPr>
      <w:rFonts w:ascii="Arial" w:hAnsi="Arial" w:cs="Arial" w:hint="default"/>
      <w:color w:val="666666"/>
      <w:sz w:val="18"/>
      <w:szCs w:val="18"/>
    </w:rPr>
  </w:style>
  <w:style w:type="character" w:customStyle="1" w:styleId="iceouttxt8">
    <w:name w:val="iceouttxt8"/>
    <w:rsid w:val="00F92995"/>
    <w:rPr>
      <w:rFonts w:ascii="Arial" w:hAnsi="Arial" w:cs="Arial" w:hint="default"/>
      <w:color w:val="666666"/>
      <w:sz w:val="18"/>
      <w:szCs w:val="18"/>
    </w:rPr>
  </w:style>
  <w:style w:type="character" w:customStyle="1" w:styleId="iceouttxt9">
    <w:name w:val="iceouttxt9"/>
    <w:rsid w:val="00F92995"/>
    <w:rPr>
      <w:rFonts w:ascii="Arial" w:hAnsi="Arial" w:cs="Arial" w:hint="default"/>
      <w:color w:val="666666"/>
      <w:sz w:val="18"/>
      <w:szCs w:val="18"/>
    </w:rPr>
  </w:style>
  <w:style w:type="character" w:customStyle="1" w:styleId="iceouttxt10">
    <w:name w:val="iceouttxt10"/>
    <w:rsid w:val="00F92995"/>
    <w:rPr>
      <w:rFonts w:ascii="Arial" w:hAnsi="Arial" w:cs="Arial" w:hint="default"/>
      <w:color w:val="666666"/>
      <w:sz w:val="18"/>
      <w:szCs w:val="18"/>
    </w:rPr>
  </w:style>
  <w:style w:type="character" w:customStyle="1" w:styleId="iceouttxt11">
    <w:name w:val="iceouttxt11"/>
    <w:rsid w:val="00F92995"/>
    <w:rPr>
      <w:rFonts w:ascii="Arial" w:hAnsi="Arial" w:cs="Arial" w:hint="default"/>
      <w:color w:val="666666"/>
      <w:sz w:val="18"/>
      <w:szCs w:val="18"/>
    </w:rPr>
  </w:style>
  <w:style w:type="character" w:customStyle="1" w:styleId="apple-converted-space">
    <w:name w:val="apple-converted-space"/>
    <w:basedOn w:val="a8"/>
    <w:rsid w:val="0007730C"/>
  </w:style>
  <w:style w:type="paragraph" w:customStyle="1" w:styleId="afffffa">
    <w:name w:val="Содержимое таблицы"/>
    <w:basedOn w:val="a7"/>
    <w:rsid w:val="00965D55"/>
    <w:pPr>
      <w:widowControl w:val="0"/>
      <w:suppressLineNumbers/>
      <w:suppressAutoHyphens/>
      <w:spacing w:after="0" w:line="240" w:lineRule="auto"/>
      <w:jc w:val="left"/>
    </w:pPr>
    <w:rPr>
      <w:rFonts w:eastAsia="Lucida Sans Unicode" w:cs="Tahoma"/>
      <w:color w:val="000000"/>
      <w:sz w:val="24"/>
      <w:szCs w:val="24"/>
      <w:lang w:val="en-US" w:bidi="en-US"/>
    </w:rPr>
  </w:style>
  <w:style w:type="character" w:customStyle="1" w:styleId="k-link28">
    <w:name w:val="k-link28"/>
    <w:rsid w:val="002E1112"/>
    <w:rPr>
      <w:strike w:val="0"/>
      <w:dstrike w:val="0"/>
      <w:u w:val="none"/>
      <w:effect w:val="none"/>
    </w:rPr>
  </w:style>
  <w:style w:type="character" w:customStyle="1" w:styleId="ConsPlusNormal0">
    <w:name w:val="ConsPlusNormal Знак"/>
    <w:link w:val="ConsPlusNormal"/>
    <w:locked/>
    <w:rsid w:val="008A2D4F"/>
    <w:rPr>
      <w:rFonts w:ascii="Arial" w:eastAsia="Times New Roman" w:hAnsi="Arial" w:cs="Arial"/>
    </w:rPr>
  </w:style>
  <w:style w:type="character" w:customStyle="1" w:styleId="header-toplinetext1">
    <w:name w:val="header-topline__text1"/>
    <w:rsid w:val="006841F8"/>
    <w:rPr>
      <w:b/>
      <w:bCs/>
      <w:color w:val="5D5C5D"/>
      <w:sz w:val="18"/>
      <w:szCs w:val="18"/>
    </w:rPr>
  </w:style>
  <w:style w:type="character" w:customStyle="1" w:styleId="header-toplinetext">
    <w:name w:val="header-topline__text"/>
    <w:rsid w:val="006841F8"/>
  </w:style>
  <w:style w:type="character" w:customStyle="1" w:styleId="af2">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1"/>
    <w:locked/>
    <w:rsid w:val="006841F8"/>
    <w:rPr>
      <w:rFonts w:ascii="Times New Roman" w:hAnsi="Times New Roman"/>
      <w:sz w:val="22"/>
      <w:szCs w:val="22"/>
      <w:lang w:eastAsia="en-US"/>
    </w:rPr>
  </w:style>
  <w:style w:type="character" w:customStyle="1" w:styleId="WW8Num1z0">
    <w:name w:val="WW8Num1z0"/>
    <w:rsid w:val="00113E0D"/>
    <w:rPr>
      <w:rFonts w:ascii="Times New Roman" w:hAnsi="Times New Roman" w:cs="Times New Roman"/>
      <w:sz w:val="26"/>
      <w:szCs w:val="26"/>
    </w:rPr>
  </w:style>
  <w:style w:type="character" w:customStyle="1" w:styleId="WW8Num1z1">
    <w:name w:val="WW8Num1z1"/>
    <w:rsid w:val="00113E0D"/>
    <w:rPr>
      <w:b w:val="0"/>
      <w:sz w:val="26"/>
      <w:szCs w:val="26"/>
    </w:rPr>
  </w:style>
  <w:style w:type="character" w:customStyle="1" w:styleId="WW8Num1z2">
    <w:name w:val="WW8Num1z2"/>
    <w:rsid w:val="00113E0D"/>
    <w:rPr>
      <w:sz w:val="26"/>
      <w:szCs w:val="26"/>
    </w:rPr>
  </w:style>
  <w:style w:type="character" w:customStyle="1" w:styleId="WW8Num1z3">
    <w:name w:val="WW8Num1z3"/>
    <w:rsid w:val="00113E0D"/>
    <w:rPr>
      <w:rFonts w:ascii="Times New Roman" w:hAnsi="Times New Roman" w:cs="Times New Roman"/>
      <w:i w:val="0"/>
      <w:sz w:val="26"/>
      <w:szCs w:val="26"/>
    </w:rPr>
  </w:style>
  <w:style w:type="character" w:customStyle="1" w:styleId="WW8Num3z0">
    <w:name w:val="WW8Num3z0"/>
    <w:rsid w:val="00113E0D"/>
    <w:rPr>
      <w:rFonts w:ascii="Times New Roman" w:hAnsi="Times New Roman" w:cs="Times New Roman"/>
      <w:sz w:val="26"/>
      <w:szCs w:val="26"/>
    </w:rPr>
  </w:style>
  <w:style w:type="character" w:customStyle="1" w:styleId="WW8Num3z2">
    <w:name w:val="WW8Num3z2"/>
    <w:rsid w:val="00113E0D"/>
    <w:rPr>
      <w:rFonts w:ascii="Times New Roman" w:hAnsi="Times New Roman" w:cs="Times New Roman"/>
      <w:b w:val="0"/>
      <w:bCs w:val="0"/>
      <w:i w:val="0"/>
      <w:iCs w:val="0"/>
      <w:sz w:val="24"/>
      <w:szCs w:val="24"/>
    </w:rPr>
  </w:style>
  <w:style w:type="character" w:customStyle="1" w:styleId="WW8Num3z3">
    <w:name w:val="WW8Num3z3"/>
    <w:rsid w:val="00113E0D"/>
    <w:rPr>
      <w:rFonts w:ascii="Times New Roman" w:hAnsi="Times New Roman" w:cs="Times New Roman"/>
      <w:b w:val="0"/>
      <w:sz w:val="26"/>
      <w:szCs w:val="26"/>
    </w:rPr>
  </w:style>
  <w:style w:type="character" w:customStyle="1" w:styleId="WW8Num3z4">
    <w:name w:val="WW8Num3z4"/>
    <w:rsid w:val="00113E0D"/>
    <w:rPr>
      <w:sz w:val="26"/>
      <w:szCs w:val="26"/>
    </w:rPr>
  </w:style>
  <w:style w:type="character" w:customStyle="1" w:styleId="WW8Num6z0">
    <w:name w:val="WW8Num6z0"/>
    <w:rsid w:val="00113E0D"/>
    <w:rPr>
      <w:rFonts w:ascii="Times New Roman" w:hAnsi="Times New Roman" w:cs="Times New Roman"/>
      <w:sz w:val="26"/>
      <w:szCs w:val="26"/>
    </w:rPr>
  </w:style>
  <w:style w:type="character" w:customStyle="1" w:styleId="WW8Num6z2">
    <w:name w:val="WW8Num6z2"/>
    <w:rsid w:val="00113E0D"/>
    <w:rPr>
      <w:rFonts w:ascii="Times New Roman" w:hAnsi="Times New Roman" w:cs="Times New Roman"/>
      <w:b w:val="0"/>
      <w:bCs w:val="0"/>
      <w:i w:val="0"/>
      <w:iCs w:val="0"/>
      <w:sz w:val="24"/>
      <w:szCs w:val="24"/>
    </w:rPr>
  </w:style>
  <w:style w:type="character" w:customStyle="1" w:styleId="WW8Num6z3">
    <w:name w:val="WW8Num6z3"/>
    <w:rsid w:val="00113E0D"/>
    <w:rPr>
      <w:rFonts w:ascii="Times New Roman" w:hAnsi="Times New Roman" w:cs="Times New Roman"/>
      <w:b w:val="0"/>
      <w:sz w:val="26"/>
      <w:szCs w:val="26"/>
    </w:rPr>
  </w:style>
  <w:style w:type="character" w:customStyle="1" w:styleId="WW8Num6z4">
    <w:name w:val="WW8Num6z4"/>
    <w:rsid w:val="00113E0D"/>
    <w:rPr>
      <w:sz w:val="26"/>
      <w:szCs w:val="26"/>
    </w:rPr>
  </w:style>
  <w:style w:type="character" w:customStyle="1" w:styleId="WW8Num7z0">
    <w:name w:val="WW8Num7z0"/>
    <w:rsid w:val="00113E0D"/>
    <w:rPr>
      <w:b w:val="0"/>
      <w:i w:val="0"/>
    </w:rPr>
  </w:style>
  <w:style w:type="character" w:customStyle="1" w:styleId="WW8Num8z0">
    <w:name w:val="WW8Num8z0"/>
    <w:rsid w:val="00113E0D"/>
    <w:rPr>
      <w:sz w:val="40"/>
      <w:szCs w:val="40"/>
    </w:rPr>
  </w:style>
  <w:style w:type="character" w:customStyle="1" w:styleId="2f3">
    <w:name w:val="Основной шрифт абзаца2"/>
    <w:rsid w:val="00113E0D"/>
  </w:style>
  <w:style w:type="character" w:customStyle="1" w:styleId="WW8Num4z0">
    <w:name w:val="WW8Num4z0"/>
    <w:rsid w:val="00113E0D"/>
    <w:rPr>
      <w:rFonts w:ascii="Symbol" w:hAnsi="Symbol" w:cs="Symbol"/>
    </w:rPr>
  </w:style>
  <w:style w:type="character" w:customStyle="1" w:styleId="WW8Num5z0">
    <w:name w:val="WW8Num5z0"/>
    <w:rsid w:val="00113E0D"/>
    <w:rPr>
      <w:rFonts w:ascii="Symbol" w:hAnsi="Symbol" w:cs="Symbol"/>
    </w:rPr>
  </w:style>
  <w:style w:type="character" w:customStyle="1" w:styleId="WW8Num9z0">
    <w:name w:val="WW8Num9z0"/>
    <w:rsid w:val="00113E0D"/>
    <w:rPr>
      <w:rFonts w:ascii="Symbol" w:hAnsi="Symbol" w:cs="Symbol"/>
    </w:rPr>
  </w:style>
  <w:style w:type="character" w:customStyle="1" w:styleId="WW8Num9z1">
    <w:name w:val="WW8Num9z1"/>
    <w:rsid w:val="00113E0D"/>
    <w:rPr>
      <w:rFonts w:ascii="Courier New" w:hAnsi="Courier New" w:cs="Courier New"/>
    </w:rPr>
  </w:style>
  <w:style w:type="character" w:customStyle="1" w:styleId="WW8Num9z2">
    <w:name w:val="WW8Num9z2"/>
    <w:rsid w:val="00113E0D"/>
    <w:rPr>
      <w:rFonts w:ascii="Wingdings" w:hAnsi="Wingdings" w:cs="Wingdings"/>
    </w:rPr>
  </w:style>
  <w:style w:type="character" w:customStyle="1" w:styleId="WW8Num10z0">
    <w:name w:val="WW8Num10z0"/>
    <w:rsid w:val="00113E0D"/>
    <w:rPr>
      <w:rFonts w:ascii="Times New Roman" w:hAnsi="Times New Roman" w:cs="Times New Roman"/>
      <w:sz w:val="26"/>
      <w:szCs w:val="26"/>
    </w:rPr>
  </w:style>
  <w:style w:type="character" w:customStyle="1" w:styleId="WW8Num10z2">
    <w:name w:val="WW8Num10z2"/>
    <w:rsid w:val="00113E0D"/>
    <w:rPr>
      <w:rFonts w:ascii="Times New Roman" w:hAnsi="Times New Roman" w:cs="Times New Roman"/>
      <w:b w:val="0"/>
      <w:bCs w:val="0"/>
      <w:i w:val="0"/>
      <w:iCs w:val="0"/>
      <w:sz w:val="24"/>
      <w:szCs w:val="24"/>
    </w:rPr>
  </w:style>
  <w:style w:type="character" w:customStyle="1" w:styleId="WW8Num10z3">
    <w:name w:val="WW8Num10z3"/>
    <w:rsid w:val="00113E0D"/>
    <w:rPr>
      <w:rFonts w:ascii="Times New Roman" w:hAnsi="Times New Roman" w:cs="Times New Roman"/>
      <w:b w:val="0"/>
      <w:sz w:val="26"/>
      <w:szCs w:val="26"/>
    </w:rPr>
  </w:style>
  <w:style w:type="character" w:customStyle="1" w:styleId="WW8Num10z4">
    <w:name w:val="WW8Num10z4"/>
    <w:rsid w:val="00113E0D"/>
    <w:rPr>
      <w:sz w:val="26"/>
      <w:szCs w:val="26"/>
    </w:rPr>
  </w:style>
  <w:style w:type="character" w:customStyle="1" w:styleId="WW8Num13z0">
    <w:name w:val="WW8Num13z0"/>
    <w:rsid w:val="00113E0D"/>
    <w:rPr>
      <w:rFonts w:ascii="Times New Roman" w:hAnsi="Times New Roman" w:cs="Times New Roman"/>
      <w:sz w:val="26"/>
      <w:szCs w:val="26"/>
    </w:rPr>
  </w:style>
  <w:style w:type="character" w:customStyle="1" w:styleId="WW8Num13z2">
    <w:name w:val="WW8Num13z2"/>
    <w:rsid w:val="00113E0D"/>
    <w:rPr>
      <w:rFonts w:ascii="Times New Roman" w:hAnsi="Times New Roman" w:cs="Times New Roman"/>
      <w:b w:val="0"/>
      <w:bCs w:val="0"/>
      <w:i w:val="0"/>
      <w:iCs w:val="0"/>
      <w:sz w:val="24"/>
      <w:szCs w:val="24"/>
    </w:rPr>
  </w:style>
  <w:style w:type="character" w:customStyle="1" w:styleId="WW8Num13z3">
    <w:name w:val="WW8Num13z3"/>
    <w:rsid w:val="00113E0D"/>
    <w:rPr>
      <w:rFonts w:ascii="Times New Roman" w:hAnsi="Times New Roman" w:cs="Times New Roman"/>
      <w:b w:val="0"/>
      <w:sz w:val="26"/>
      <w:szCs w:val="26"/>
    </w:rPr>
  </w:style>
  <w:style w:type="character" w:customStyle="1" w:styleId="WW8Num13z4">
    <w:name w:val="WW8Num13z4"/>
    <w:rsid w:val="00113E0D"/>
    <w:rPr>
      <w:sz w:val="26"/>
      <w:szCs w:val="26"/>
    </w:rPr>
  </w:style>
  <w:style w:type="character" w:customStyle="1" w:styleId="WW8Num14z0">
    <w:name w:val="WW8Num14z0"/>
    <w:rsid w:val="00113E0D"/>
    <w:rPr>
      <w:b w:val="0"/>
      <w:i w:val="0"/>
    </w:rPr>
  </w:style>
  <w:style w:type="character" w:customStyle="1" w:styleId="WW8Num15z0">
    <w:name w:val="WW8Num15z0"/>
    <w:rsid w:val="00113E0D"/>
    <w:rPr>
      <w:rFonts w:ascii="Times New Roman" w:hAnsi="Times New Roman" w:cs="Times New Roman"/>
      <w:sz w:val="26"/>
      <w:szCs w:val="26"/>
    </w:rPr>
  </w:style>
  <w:style w:type="character" w:customStyle="1" w:styleId="WW8Num15z1">
    <w:name w:val="WW8Num15z1"/>
    <w:rsid w:val="00113E0D"/>
    <w:rPr>
      <w:b w:val="0"/>
      <w:sz w:val="26"/>
      <w:szCs w:val="26"/>
    </w:rPr>
  </w:style>
  <w:style w:type="character" w:customStyle="1" w:styleId="WW8Num15z2">
    <w:name w:val="WW8Num15z2"/>
    <w:rsid w:val="00113E0D"/>
    <w:rPr>
      <w:sz w:val="26"/>
      <w:szCs w:val="26"/>
    </w:rPr>
  </w:style>
  <w:style w:type="character" w:customStyle="1" w:styleId="WW8Num15z3">
    <w:name w:val="WW8Num15z3"/>
    <w:rsid w:val="00113E0D"/>
    <w:rPr>
      <w:rFonts w:ascii="Times New Roman" w:hAnsi="Times New Roman" w:cs="Times New Roman"/>
      <w:i w:val="0"/>
      <w:sz w:val="26"/>
      <w:szCs w:val="26"/>
    </w:rPr>
  </w:style>
  <w:style w:type="character" w:customStyle="1" w:styleId="WW8Num16z0">
    <w:name w:val="WW8Num16z0"/>
    <w:rsid w:val="00113E0D"/>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113E0D"/>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113E0D"/>
    <w:rPr>
      <w:b w:val="0"/>
    </w:rPr>
  </w:style>
  <w:style w:type="character" w:customStyle="1" w:styleId="WW8Num17z0">
    <w:name w:val="WW8Num17z0"/>
    <w:rsid w:val="00113E0D"/>
    <w:rPr>
      <w:sz w:val="40"/>
      <w:szCs w:val="40"/>
    </w:rPr>
  </w:style>
  <w:style w:type="character" w:customStyle="1" w:styleId="1f">
    <w:name w:val="Основной шрифт абзаца1"/>
    <w:rsid w:val="00113E0D"/>
  </w:style>
  <w:style w:type="character" w:customStyle="1" w:styleId="FootnoteCharacters">
    <w:name w:val="Footnote Characters"/>
    <w:rsid w:val="00113E0D"/>
    <w:rPr>
      <w:vertAlign w:val="superscript"/>
    </w:rPr>
  </w:style>
  <w:style w:type="character" w:customStyle="1" w:styleId="DocumentHeader11">
    <w:name w:val="Document Header1 Знак1"/>
    <w:rsid w:val="00113E0D"/>
    <w:rPr>
      <w:b/>
      <w:kern w:val="1"/>
      <w:sz w:val="36"/>
      <w:lang w:val="ru-RU" w:bidi="ar-SA"/>
    </w:rPr>
  </w:style>
  <w:style w:type="character" w:customStyle="1" w:styleId="EndnoteCharacters">
    <w:name w:val="Endnote Characters"/>
    <w:rsid w:val="00113E0D"/>
    <w:rPr>
      <w:vertAlign w:val="superscript"/>
    </w:rPr>
  </w:style>
  <w:style w:type="character" w:styleId="afffffb">
    <w:name w:val="Emphasis"/>
    <w:qFormat/>
    <w:rsid w:val="00113E0D"/>
    <w:rPr>
      <w:i/>
      <w:iCs/>
    </w:rPr>
  </w:style>
  <w:style w:type="character" w:customStyle="1" w:styleId="1f0">
    <w:name w:val="Знак примечания1"/>
    <w:rsid w:val="00113E0D"/>
    <w:rPr>
      <w:sz w:val="16"/>
      <w:szCs w:val="16"/>
    </w:rPr>
  </w:style>
  <w:style w:type="character" w:customStyle="1" w:styleId="1f1">
    <w:name w:val="Знак сноски1"/>
    <w:rsid w:val="00113E0D"/>
    <w:rPr>
      <w:vertAlign w:val="superscript"/>
    </w:rPr>
  </w:style>
  <w:style w:type="character" w:customStyle="1" w:styleId="IndexLink">
    <w:name w:val="Index Link"/>
    <w:rsid w:val="00113E0D"/>
  </w:style>
  <w:style w:type="character" w:customStyle="1" w:styleId="1f2">
    <w:name w:val="Знак концевой сноски1"/>
    <w:rsid w:val="00113E0D"/>
    <w:rPr>
      <w:vertAlign w:val="superscript"/>
    </w:rPr>
  </w:style>
  <w:style w:type="character" w:customStyle="1" w:styleId="NumberingSymbols">
    <w:name w:val="Numbering Symbols"/>
    <w:rsid w:val="00113E0D"/>
  </w:style>
  <w:style w:type="paragraph" w:customStyle="1" w:styleId="Heading">
    <w:name w:val="Heading"/>
    <w:basedOn w:val="a7"/>
    <w:next w:val="afb"/>
    <w:rsid w:val="00113E0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character" w:customStyle="1" w:styleId="1f3">
    <w:name w:val="Основной текст Знак1"/>
    <w:rsid w:val="00113E0D"/>
    <w:rPr>
      <w:rFonts w:ascii="Times New Roman" w:eastAsia="Times New Roman" w:hAnsi="Times New Roman" w:cs="Times New Roman"/>
      <w:sz w:val="24"/>
      <w:szCs w:val="20"/>
      <w:lang w:eastAsia="zh-CN"/>
    </w:rPr>
  </w:style>
  <w:style w:type="paragraph" w:customStyle="1" w:styleId="Index">
    <w:name w:val="Index"/>
    <w:basedOn w:val="a7"/>
    <w:rsid w:val="00113E0D"/>
    <w:pPr>
      <w:suppressLineNumbers/>
      <w:suppressAutoHyphens/>
      <w:spacing w:after="0" w:line="240" w:lineRule="auto"/>
      <w:jc w:val="left"/>
    </w:pPr>
    <w:rPr>
      <w:rFonts w:eastAsia="Times New Roman" w:cs="Lohit Hindi"/>
      <w:sz w:val="24"/>
      <w:szCs w:val="24"/>
      <w:lang w:eastAsia="zh-CN"/>
    </w:rPr>
  </w:style>
  <w:style w:type="paragraph" w:customStyle="1" w:styleId="1f4">
    <w:name w:val="Название объекта1"/>
    <w:basedOn w:val="a7"/>
    <w:rsid w:val="00113E0D"/>
    <w:pPr>
      <w:suppressLineNumbers/>
      <w:suppressAutoHyphens/>
      <w:spacing w:before="120" w:after="120" w:line="240" w:lineRule="auto"/>
      <w:jc w:val="left"/>
    </w:pPr>
    <w:rPr>
      <w:rFonts w:eastAsia="Times New Roman" w:cs="Lohit Hindi"/>
      <w:i/>
      <w:iCs/>
      <w:sz w:val="24"/>
      <w:szCs w:val="24"/>
      <w:lang w:eastAsia="zh-CN"/>
    </w:rPr>
  </w:style>
  <w:style w:type="paragraph" w:customStyle="1" w:styleId="1f5">
    <w:name w:val="Текст примечания1"/>
    <w:basedOn w:val="a7"/>
    <w:rsid w:val="00113E0D"/>
    <w:pPr>
      <w:suppressAutoHyphens/>
      <w:spacing w:after="0" w:line="240" w:lineRule="auto"/>
      <w:jc w:val="left"/>
    </w:pPr>
    <w:rPr>
      <w:rFonts w:eastAsia="Times New Roman"/>
      <w:sz w:val="20"/>
      <w:szCs w:val="20"/>
      <w:lang w:eastAsia="zh-CN"/>
    </w:rPr>
  </w:style>
  <w:style w:type="character" w:customStyle="1" w:styleId="1f6">
    <w:name w:val="Текст примечания Знак1"/>
    <w:rsid w:val="00113E0D"/>
    <w:rPr>
      <w:rFonts w:ascii="Times New Roman" w:eastAsia="Times New Roman" w:hAnsi="Times New Roman" w:cs="Times New Roman"/>
      <w:sz w:val="20"/>
      <w:szCs w:val="20"/>
      <w:lang w:eastAsia="zh-CN"/>
    </w:rPr>
  </w:style>
  <w:style w:type="paragraph" w:customStyle="1" w:styleId="1f7">
    <w:name w:val="Цитата1"/>
    <w:basedOn w:val="a7"/>
    <w:rsid w:val="00113E0D"/>
    <w:pPr>
      <w:suppressAutoHyphens/>
      <w:spacing w:after="120" w:line="240" w:lineRule="auto"/>
      <w:ind w:left="1440" w:right="1440"/>
    </w:pPr>
    <w:rPr>
      <w:rFonts w:eastAsia="Times New Roman"/>
      <w:sz w:val="24"/>
      <w:szCs w:val="20"/>
      <w:lang w:eastAsia="zh-CN"/>
    </w:rPr>
  </w:style>
  <w:style w:type="paragraph" w:customStyle="1" w:styleId="1f8">
    <w:name w:val="Заголовок записки1"/>
    <w:basedOn w:val="a7"/>
    <w:next w:val="a7"/>
    <w:rsid w:val="00113E0D"/>
    <w:pPr>
      <w:suppressAutoHyphens/>
      <w:spacing w:after="60" w:line="240" w:lineRule="auto"/>
    </w:pPr>
    <w:rPr>
      <w:rFonts w:eastAsia="Times New Roman"/>
      <w:sz w:val="24"/>
      <w:szCs w:val="24"/>
      <w:lang w:eastAsia="zh-CN"/>
    </w:rPr>
  </w:style>
  <w:style w:type="paragraph" w:customStyle="1" w:styleId="311">
    <w:name w:val="Основной текст 31"/>
    <w:basedOn w:val="a7"/>
    <w:rsid w:val="00113E0D"/>
    <w:pPr>
      <w:suppressAutoHyphens/>
      <w:spacing w:after="120" w:line="240" w:lineRule="auto"/>
      <w:jc w:val="left"/>
    </w:pPr>
    <w:rPr>
      <w:rFonts w:eastAsia="Times New Roman"/>
      <w:sz w:val="16"/>
      <w:szCs w:val="16"/>
      <w:lang w:eastAsia="zh-CN"/>
    </w:rPr>
  </w:style>
  <w:style w:type="paragraph" w:customStyle="1" w:styleId="212">
    <w:name w:val="Основной текст 21"/>
    <w:basedOn w:val="a7"/>
    <w:rsid w:val="00113E0D"/>
    <w:pPr>
      <w:suppressAutoHyphens/>
      <w:spacing w:after="120" w:line="480" w:lineRule="auto"/>
      <w:jc w:val="left"/>
    </w:pPr>
    <w:rPr>
      <w:rFonts w:eastAsia="Times New Roman"/>
      <w:sz w:val="24"/>
      <w:szCs w:val="24"/>
      <w:lang w:eastAsia="zh-CN"/>
    </w:rPr>
  </w:style>
  <w:style w:type="paragraph" w:customStyle="1" w:styleId="213">
    <w:name w:val="Маркированный список 21"/>
    <w:basedOn w:val="a7"/>
    <w:rsid w:val="00113E0D"/>
    <w:pPr>
      <w:suppressAutoHyphens/>
      <w:spacing w:after="60" w:line="240" w:lineRule="auto"/>
    </w:pPr>
    <w:rPr>
      <w:rFonts w:eastAsia="Times New Roman"/>
      <w:sz w:val="24"/>
      <w:szCs w:val="20"/>
      <w:lang w:eastAsia="zh-CN"/>
    </w:rPr>
  </w:style>
  <w:style w:type="paragraph" w:customStyle="1" w:styleId="312">
    <w:name w:val="Маркированный список 31"/>
    <w:basedOn w:val="a7"/>
    <w:rsid w:val="00113E0D"/>
    <w:pPr>
      <w:suppressAutoHyphens/>
      <w:spacing w:after="60" w:line="240" w:lineRule="auto"/>
      <w:ind w:left="926"/>
    </w:pPr>
    <w:rPr>
      <w:rFonts w:eastAsia="Times New Roman"/>
      <w:sz w:val="24"/>
      <w:szCs w:val="20"/>
      <w:lang w:eastAsia="zh-CN"/>
    </w:rPr>
  </w:style>
  <w:style w:type="paragraph" w:customStyle="1" w:styleId="410">
    <w:name w:val="Маркированный список 41"/>
    <w:basedOn w:val="a7"/>
    <w:rsid w:val="00113E0D"/>
    <w:pPr>
      <w:suppressAutoHyphens/>
      <w:spacing w:after="60" w:line="240" w:lineRule="auto"/>
      <w:ind w:left="1209"/>
    </w:pPr>
    <w:rPr>
      <w:rFonts w:eastAsia="Times New Roman"/>
      <w:sz w:val="24"/>
      <w:szCs w:val="20"/>
      <w:lang w:eastAsia="zh-CN"/>
    </w:rPr>
  </w:style>
  <w:style w:type="paragraph" w:customStyle="1" w:styleId="510">
    <w:name w:val="Маркированный список 51"/>
    <w:basedOn w:val="a7"/>
    <w:rsid w:val="00113E0D"/>
    <w:pPr>
      <w:suppressAutoHyphens/>
      <w:spacing w:after="60" w:line="240" w:lineRule="auto"/>
      <w:ind w:left="1492" w:hanging="360"/>
    </w:pPr>
    <w:rPr>
      <w:rFonts w:eastAsia="Times New Roman"/>
      <w:sz w:val="24"/>
      <w:szCs w:val="20"/>
      <w:lang w:eastAsia="zh-CN"/>
    </w:rPr>
  </w:style>
  <w:style w:type="paragraph" w:customStyle="1" w:styleId="1f9">
    <w:name w:val="Нумерованный список1"/>
    <w:basedOn w:val="a7"/>
    <w:rsid w:val="00113E0D"/>
    <w:pPr>
      <w:suppressAutoHyphens/>
      <w:spacing w:after="60" w:line="240" w:lineRule="auto"/>
      <w:ind w:left="360"/>
    </w:pPr>
    <w:rPr>
      <w:rFonts w:eastAsia="Times New Roman"/>
      <w:sz w:val="24"/>
      <w:szCs w:val="20"/>
      <w:lang w:eastAsia="zh-CN"/>
    </w:rPr>
  </w:style>
  <w:style w:type="paragraph" w:customStyle="1" w:styleId="214">
    <w:name w:val="Нумерованный список 21"/>
    <w:basedOn w:val="a7"/>
    <w:rsid w:val="00113E0D"/>
    <w:pPr>
      <w:suppressAutoHyphens/>
      <w:spacing w:after="60" w:line="240" w:lineRule="auto"/>
      <w:ind w:left="643"/>
    </w:pPr>
    <w:rPr>
      <w:rFonts w:eastAsia="Times New Roman"/>
      <w:sz w:val="24"/>
      <w:szCs w:val="20"/>
      <w:lang w:eastAsia="zh-CN"/>
    </w:rPr>
  </w:style>
  <w:style w:type="paragraph" w:customStyle="1" w:styleId="313">
    <w:name w:val="Нумерованный список 31"/>
    <w:basedOn w:val="a7"/>
    <w:rsid w:val="00113E0D"/>
    <w:pPr>
      <w:suppressAutoHyphens/>
      <w:spacing w:after="60" w:line="240" w:lineRule="auto"/>
      <w:ind w:left="926"/>
    </w:pPr>
    <w:rPr>
      <w:rFonts w:eastAsia="Times New Roman"/>
      <w:sz w:val="24"/>
      <w:szCs w:val="20"/>
      <w:lang w:eastAsia="zh-CN"/>
    </w:rPr>
  </w:style>
  <w:style w:type="paragraph" w:customStyle="1" w:styleId="411">
    <w:name w:val="Нумерованный список 41"/>
    <w:basedOn w:val="a7"/>
    <w:rsid w:val="00113E0D"/>
    <w:pPr>
      <w:suppressAutoHyphens/>
      <w:spacing w:after="60" w:line="240" w:lineRule="auto"/>
      <w:ind w:left="1260" w:hanging="720"/>
    </w:pPr>
    <w:rPr>
      <w:rFonts w:eastAsia="Times New Roman"/>
      <w:sz w:val="24"/>
      <w:szCs w:val="20"/>
      <w:lang w:eastAsia="zh-CN"/>
    </w:rPr>
  </w:style>
  <w:style w:type="paragraph" w:customStyle="1" w:styleId="WW-23">
    <w:name w:val="WW-Знак Знак23 Знак Знак Знак Знак"/>
    <w:basedOn w:val="a7"/>
    <w:rsid w:val="00113E0D"/>
    <w:pPr>
      <w:suppressAutoHyphens/>
      <w:spacing w:before="60" w:after="60" w:line="240" w:lineRule="auto"/>
      <w:jc w:val="left"/>
    </w:pPr>
    <w:rPr>
      <w:sz w:val="20"/>
      <w:szCs w:val="20"/>
      <w:lang w:eastAsia="zh-CN"/>
    </w:rPr>
  </w:style>
  <w:style w:type="paragraph" w:customStyle="1" w:styleId="1fa">
    <w:name w:val="Обычный отступ1"/>
    <w:basedOn w:val="a7"/>
    <w:rsid w:val="00113E0D"/>
    <w:pPr>
      <w:suppressAutoHyphens/>
      <w:spacing w:after="60" w:line="240" w:lineRule="auto"/>
      <w:ind w:left="708"/>
    </w:pPr>
    <w:rPr>
      <w:rFonts w:eastAsia="Times New Roman"/>
      <w:sz w:val="24"/>
      <w:szCs w:val="24"/>
      <w:lang w:eastAsia="zh-CN"/>
    </w:rPr>
  </w:style>
  <w:style w:type="paragraph" w:customStyle="1" w:styleId="1fb">
    <w:name w:val="Маркированный список1"/>
    <w:basedOn w:val="a7"/>
    <w:rsid w:val="00113E0D"/>
    <w:pPr>
      <w:widowControl w:val="0"/>
      <w:suppressAutoHyphens/>
      <w:spacing w:after="60" w:line="240" w:lineRule="auto"/>
    </w:pPr>
    <w:rPr>
      <w:rFonts w:eastAsia="Times New Roman"/>
      <w:sz w:val="24"/>
      <w:szCs w:val="24"/>
      <w:lang w:eastAsia="zh-CN"/>
    </w:rPr>
  </w:style>
  <w:style w:type="paragraph" w:customStyle="1" w:styleId="215">
    <w:name w:val="Список 21"/>
    <w:basedOn w:val="a7"/>
    <w:rsid w:val="00113E0D"/>
    <w:pPr>
      <w:suppressAutoHyphens/>
      <w:spacing w:after="60" w:line="240" w:lineRule="auto"/>
      <w:ind w:left="566" w:hanging="283"/>
    </w:pPr>
    <w:rPr>
      <w:rFonts w:eastAsia="Times New Roman"/>
      <w:sz w:val="24"/>
      <w:szCs w:val="24"/>
      <w:lang w:eastAsia="zh-CN"/>
    </w:rPr>
  </w:style>
  <w:style w:type="paragraph" w:customStyle="1" w:styleId="314">
    <w:name w:val="Список 31"/>
    <w:basedOn w:val="a7"/>
    <w:rsid w:val="00113E0D"/>
    <w:pPr>
      <w:suppressAutoHyphens/>
      <w:spacing w:after="60" w:line="240" w:lineRule="auto"/>
      <w:ind w:left="849" w:hanging="283"/>
    </w:pPr>
    <w:rPr>
      <w:rFonts w:eastAsia="Times New Roman"/>
      <w:sz w:val="24"/>
      <w:szCs w:val="24"/>
      <w:lang w:eastAsia="zh-CN"/>
    </w:rPr>
  </w:style>
  <w:style w:type="paragraph" w:customStyle="1" w:styleId="412">
    <w:name w:val="Список 41"/>
    <w:basedOn w:val="a7"/>
    <w:rsid w:val="00113E0D"/>
    <w:pPr>
      <w:suppressAutoHyphens/>
      <w:spacing w:after="60" w:line="240" w:lineRule="auto"/>
      <w:ind w:left="1132" w:hanging="283"/>
    </w:pPr>
    <w:rPr>
      <w:rFonts w:eastAsia="Times New Roman"/>
      <w:sz w:val="24"/>
      <w:szCs w:val="24"/>
      <w:lang w:eastAsia="zh-CN"/>
    </w:rPr>
  </w:style>
  <w:style w:type="paragraph" w:customStyle="1" w:styleId="511">
    <w:name w:val="Список 51"/>
    <w:basedOn w:val="a7"/>
    <w:rsid w:val="00113E0D"/>
    <w:pPr>
      <w:suppressAutoHyphens/>
      <w:spacing w:after="60" w:line="240" w:lineRule="auto"/>
      <w:ind w:left="1415" w:hanging="283"/>
    </w:pPr>
    <w:rPr>
      <w:rFonts w:eastAsia="Times New Roman"/>
      <w:sz w:val="24"/>
      <w:szCs w:val="24"/>
      <w:lang w:eastAsia="zh-CN"/>
    </w:rPr>
  </w:style>
  <w:style w:type="paragraph" w:customStyle="1" w:styleId="512">
    <w:name w:val="Нумерованный список 51"/>
    <w:basedOn w:val="a7"/>
    <w:rsid w:val="00113E0D"/>
    <w:pPr>
      <w:suppressAutoHyphens/>
      <w:spacing w:after="60" w:line="240" w:lineRule="auto"/>
      <w:ind w:left="1492" w:hanging="360"/>
    </w:pPr>
    <w:rPr>
      <w:rFonts w:eastAsia="Times New Roman"/>
      <w:sz w:val="24"/>
      <w:szCs w:val="24"/>
      <w:lang w:eastAsia="zh-CN"/>
    </w:rPr>
  </w:style>
  <w:style w:type="paragraph" w:customStyle="1" w:styleId="1fc">
    <w:name w:val="Прощание1"/>
    <w:basedOn w:val="a7"/>
    <w:rsid w:val="00113E0D"/>
    <w:pPr>
      <w:suppressAutoHyphens/>
      <w:spacing w:after="60" w:line="240" w:lineRule="auto"/>
      <w:ind w:left="4252"/>
    </w:pPr>
    <w:rPr>
      <w:rFonts w:eastAsia="Times New Roman"/>
      <w:sz w:val="24"/>
      <w:szCs w:val="24"/>
      <w:lang w:eastAsia="zh-CN"/>
    </w:rPr>
  </w:style>
  <w:style w:type="paragraph" w:customStyle="1" w:styleId="1fd">
    <w:name w:val="Продолжение списка1"/>
    <w:basedOn w:val="a7"/>
    <w:rsid w:val="00113E0D"/>
    <w:pPr>
      <w:suppressAutoHyphens/>
      <w:spacing w:after="120" w:line="240" w:lineRule="auto"/>
      <w:ind w:left="283"/>
    </w:pPr>
    <w:rPr>
      <w:rFonts w:eastAsia="Times New Roman"/>
      <w:sz w:val="24"/>
      <w:szCs w:val="24"/>
      <w:lang w:eastAsia="zh-CN"/>
    </w:rPr>
  </w:style>
  <w:style w:type="paragraph" w:customStyle="1" w:styleId="216">
    <w:name w:val="Продолжение списка 21"/>
    <w:basedOn w:val="a7"/>
    <w:rsid w:val="00113E0D"/>
    <w:pPr>
      <w:suppressAutoHyphens/>
      <w:spacing w:after="120" w:line="240" w:lineRule="auto"/>
      <w:ind w:left="566"/>
    </w:pPr>
    <w:rPr>
      <w:rFonts w:eastAsia="Times New Roman"/>
      <w:sz w:val="24"/>
      <w:szCs w:val="24"/>
      <w:lang w:eastAsia="zh-CN"/>
    </w:rPr>
  </w:style>
  <w:style w:type="paragraph" w:customStyle="1" w:styleId="315">
    <w:name w:val="Продолжение списка 31"/>
    <w:basedOn w:val="a7"/>
    <w:rsid w:val="00113E0D"/>
    <w:pPr>
      <w:suppressAutoHyphens/>
      <w:spacing w:after="120" w:line="240" w:lineRule="auto"/>
      <w:ind w:left="849"/>
    </w:pPr>
    <w:rPr>
      <w:rFonts w:eastAsia="Times New Roman"/>
      <w:sz w:val="24"/>
      <w:szCs w:val="24"/>
      <w:lang w:eastAsia="zh-CN"/>
    </w:rPr>
  </w:style>
  <w:style w:type="paragraph" w:customStyle="1" w:styleId="413">
    <w:name w:val="Продолжение списка 41"/>
    <w:basedOn w:val="a7"/>
    <w:rsid w:val="00113E0D"/>
    <w:pPr>
      <w:suppressAutoHyphens/>
      <w:spacing w:after="120" w:line="240" w:lineRule="auto"/>
      <w:ind w:left="1132"/>
    </w:pPr>
    <w:rPr>
      <w:rFonts w:eastAsia="Times New Roman"/>
      <w:sz w:val="24"/>
      <w:szCs w:val="24"/>
      <w:lang w:eastAsia="zh-CN"/>
    </w:rPr>
  </w:style>
  <w:style w:type="paragraph" w:customStyle="1" w:styleId="513">
    <w:name w:val="Продолжение списка 51"/>
    <w:basedOn w:val="a7"/>
    <w:rsid w:val="00113E0D"/>
    <w:pPr>
      <w:suppressAutoHyphens/>
      <w:spacing w:after="120" w:line="240" w:lineRule="auto"/>
      <w:ind w:left="1415"/>
    </w:pPr>
    <w:rPr>
      <w:rFonts w:eastAsia="Times New Roman"/>
      <w:sz w:val="24"/>
      <w:szCs w:val="24"/>
      <w:lang w:eastAsia="zh-CN"/>
    </w:rPr>
  </w:style>
  <w:style w:type="paragraph" w:customStyle="1" w:styleId="1fe">
    <w:name w:val="Шапка1"/>
    <w:basedOn w:val="a7"/>
    <w:rsid w:val="00113E0D"/>
    <w:pPr>
      <w:shd w:val="clear" w:color="auto" w:fill="CCCCCC"/>
      <w:suppressAutoHyphens/>
      <w:spacing w:after="60" w:line="240" w:lineRule="auto"/>
      <w:ind w:left="1134" w:hanging="1134"/>
    </w:pPr>
    <w:rPr>
      <w:rFonts w:ascii="Arial" w:eastAsia="Times New Roman" w:hAnsi="Arial" w:cs="Arial"/>
      <w:sz w:val="24"/>
      <w:szCs w:val="24"/>
      <w:shd w:val="clear" w:color="auto" w:fill="CCCCCC"/>
      <w:lang w:eastAsia="zh-CN"/>
    </w:rPr>
  </w:style>
  <w:style w:type="paragraph" w:customStyle="1" w:styleId="1ff">
    <w:name w:val="Приветствие1"/>
    <w:basedOn w:val="a7"/>
    <w:next w:val="a7"/>
    <w:rsid w:val="00113E0D"/>
    <w:pPr>
      <w:suppressAutoHyphens/>
      <w:spacing w:after="60" w:line="240" w:lineRule="auto"/>
    </w:pPr>
    <w:rPr>
      <w:rFonts w:eastAsia="Times New Roman"/>
      <w:sz w:val="24"/>
      <w:szCs w:val="24"/>
      <w:lang w:eastAsia="zh-CN"/>
    </w:rPr>
  </w:style>
  <w:style w:type="paragraph" w:customStyle="1" w:styleId="1ff0">
    <w:name w:val="Дата1"/>
    <w:basedOn w:val="a7"/>
    <w:next w:val="a7"/>
    <w:rsid w:val="00113E0D"/>
    <w:pPr>
      <w:suppressAutoHyphens/>
      <w:spacing w:after="60" w:line="240" w:lineRule="auto"/>
    </w:pPr>
    <w:rPr>
      <w:rFonts w:eastAsia="Times New Roman"/>
      <w:sz w:val="24"/>
      <w:szCs w:val="24"/>
      <w:lang w:eastAsia="zh-CN"/>
    </w:rPr>
  </w:style>
  <w:style w:type="paragraph" w:customStyle="1" w:styleId="1ff1">
    <w:name w:val="Красная строка1"/>
    <w:basedOn w:val="afb"/>
    <w:rsid w:val="00113E0D"/>
    <w:pPr>
      <w:suppressAutoHyphens/>
      <w:ind w:firstLine="210"/>
    </w:pPr>
    <w:rPr>
      <w:szCs w:val="24"/>
      <w:lang w:val="ru-RU" w:eastAsia="zh-CN"/>
    </w:rPr>
  </w:style>
  <w:style w:type="paragraph" w:customStyle="1" w:styleId="217">
    <w:name w:val="Красная строка 21"/>
    <w:basedOn w:val="212"/>
    <w:rsid w:val="00113E0D"/>
    <w:pPr>
      <w:spacing w:line="240" w:lineRule="auto"/>
      <w:ind w:left="283" w:firstLine="210"/>
      <w:jc w:val="both"/>
    </w:pPr>
  </w:style>
  <w:style w:type="paragraph" w:customStyle="1" w:styleId="1ff2">
    <w:name w:val="Текст1"/>
    <w:basedOn w:val="a7"/>
    <w:rsid w:val="00113E0D"/>
    <w:pPr>
      <w:suppressAutoHyphens/>
      <w:spacing w:after="0" w:line="240" w:lineRule="auto"/>
      <w:jc w:val="left"/>
    </w:pPr>
    <w:rPr>
      <w:rFonts w:ascii="Courier New" w:eastAsia="Times New Roman" w:hAnsi="Courier New" w:cs="Courier New"/>
      <w:sz w:val="20"/>
      <w:szCs w:val="20"/>
      <w:lang w:eastAsia="zh-CN"/>
    </w:rPr>
  </w:style>
  <w:style w:type="character" w:customStyle="1" w:styleId="1ff3">
    <w:name w:val="Текст концевой сноски Знак1"/>
    <w:rsid w:val="00113E0D"/>
    <w:rPr>
      <w:rFonts w:ascii="Times New Roman" w:eastAsia="Times New Roman" w:hAnsi="Times New Roman" w:cs="Times New Roman"/>
      <w:sz w:val="20"/>
      <w:szCs w:val="20"/>
      <w:lang w:eastAsia="zh-CN"/>
    </w:rPr>
  </w:style>
  <w:style w:type="paragraph" w:customStyle="1" w:styleId="hp1">
    <w:name w:val="hp1"/>
    <w:basedOn w:val="a7"/>
    <w:rsid w:val="00113E0D"/>
    <w:pPr>
      <w:suppressAutoHyphens/>
      <w:spacing w:after="272" w:line="240" w:lineRule="auto"/>
      <w:jc w:val="left"/>
    </w:pPr>
    <w:rPr>
      <w:rFonts w:eastAsia="Times New Roman"/>
      <w:sz w:val="24"/>
      <w:szCs w:val="24"/>
      <w:lang w:eastAsia="zh-CN"/>
    </w:rPr>
  </w:style>
  <w:style w:type="paragraph" w:customStyle="1" w:styleId="TableContents">
    <w:name w:val="Table Contents"/>
    <w:basedOn w:val="a7"/>
    <w:rsid w:val="00113E0D"/>
    <w:pPr>
      <w:suppressLineNumbers/>
      <w:suppressAutoHyphens/>
      <w:spacing w:after="0" w:line="240" w:lineRule="auto"/>
      <w:jc w:val="left"/>
    </w:pPr>
    <w:rPr>
      <w:rFonts w:eastAsia="Times New Roman"/>
      <w:sz w:val="24"/>
      <w:szCs w:val="24"/>
      <w:lang w:eastAsia="zh-CN"/>
    </w:rPr>
  </w:style>
  <w:style w:type="paragraph" w:customStyle="1" w:styleId="TableHeading">
    <w:name w:val="Table Heading"/>
    <w:basedOn w:val="TableContents"/>
    <w:rsid w:val="00113E0D"/>
    <w:pPr>
      <w:jc w:val="center"/>
    </w:pPr>
    <w:rPr>
      <w:b/>
      <w:bCs/>
    </w:rPr>
  </w:style>
  <w:style w:type="paragraph" w:customStyle="1" w:styleId="Contents10">
    <w:name w:val="Contents 10"/>
    <w:basedOn w:val="Index"/>
    <w:rsid w:val="00113E0D"/>
    <w:pPr>
      <w:tabs>
        <w:tab w:val="right" w:leader="dot" w:pos="7091"/>
      </w:tabs>
      <w:ind w:left="2547"/>
    </w:pPr>
  </w:style>
  <w:style w:type="paragraph" w:customStyle="1" w:styleId="Framecontents">
    <w:name w:val="Frame contents"/>
    <w:basedOn w:val="afb"/>
    <w:rsid w:val="00113E0D"/>
    <w:pPr>
      <w:suppressAutoHyphens/>
    </w:pPr>
    <w:rPr>
      <w:lang w:val="ru-RU" w:eastAsia="zh-CN"/>
    </w:rPr>
  </w:style>
  <w:style w:type="paragraph" w:customStyle="1" w:styleId="ConsPlusNormal1">
    <w:name w:val="ConsPlusNormal1"/>
    <w:rsid w:val="00113E0D"/>
    <w:pPr>
      <w:suppressAutoHyphens/>
    </w:pPr>
    <w:rPr>
      <w:rFonts w:ascii="Arial" w:eastAsia="Arial" w:hAnsi="Arial" w:cs="Tahoma"/>
      <w:kern w:val="1"/>
      <w:szCs w:val="24"/>
      <w:lang w:eastAsia="zh-CN" w:bidi="hi-IN"/>
    </w:rPr>
  </w:style>
  <w:style w:type="character" w:customStyle="1" w:styleId="WW8Num2z0">
    <w:name w:val="WW8Num2z0"/>
    <w:rsid w:val="00113E0D"/>
    <w:rPr>
      <w:rFonts w:ascii="Times New Roman" w:hAnsi="Times New Roman" w:cs="Times New Roman"/>
    </w:rPr>
  </w:style>
  <w:style w:type="character" w:customStyle="1" w:styleId="WW8Num2z1">
    <w:name w:val="WW8Num2z1"/>
    <w:rsid w:val="00113E0D"/>
    <w:rPr>
      <w:rFonts w:ascii="Courier New" w:hAnsi="Courier New" w:cs="Courier New"/>
    </w:rPr>
  </w:style>
  <w:style w:type="character" w:customStyle="1" w:styleId="WW8Num2z2">
    <w:name w:val="WW8Num2z2"/>
    <w:rsid w:val="00113E0D"/>
    <w:rPr>
      <w:rFonts w:ascii="Wingdings" w:hAnsi="Wingdings" w:cs="Wingdings"/>
    </w:rPr>
  </w:style>
  <w:style w:type="character" w:customStyle="1" w:styleId="WW8Num2z3">
    <w:name w:val="WW8Num2z3"/>
    <w:rsid w:val="00113E0D"/>
    <w:rPr>
      <w:rFonts w:ascii="Symbol" w:hAnsi="Symbol" w:cs="Symbol"/>
    </w:rPr>
  </w:style>
  <w:style w:type="character" w:customStyle="1" w:styleId="WW8Num6z1">
    <w:name w:val="WW8Num6z1"/>
    <w:rsid w:val="00113E0D"/>
    <w:rPr>
      <w:rFonts w:ascii="Courier New" w:hAnsi="Courier New" w:cs="Courier New"/>
    </w:rPr>
  </w:style>
  <w:style w:type="character" w:customStyle="1" w:styleId="WW8Num7z1">
    <w:name w:val="WW8Num7z1"/>
    <w:rsid w:val="00113E0D"/>
    <w:rPr>
      <w:rFonts w:ascii="Courier New" w:hAnsi="Courier New" w:cs="Courier New"/>
    </w:rPr>
  </w:style>
  <w:style w:type="character" w:customStyle="1" w:styleId="WW8Num7z2">
    <w:name w:val="WW8Num7z2"/>
    <w:rsid w:val="00113E0D"/>
    <w:rPr>
      <w:rFonts w:ascii="Wingdings" w:hAnsi="Wingdings" w:cs="Wingdings"/>
    </w:rPr>
  </w:style>
  <w:style w:type="character" w:customStyle="1" w:styleId="WW8Num7z3">
    <w:name w:val="WW8Num7z3"/>
    <w:rsid w:val="00113E0D"/>
    <w:rPr>
      <w:rFonts w:ascii="Symbol" w:hAnsi="Symbol" w:cs="Symbol"/>
    </w:rPr>
  </w:style>
  <w:style w:type="character" w:customStyle="1" w:styleId="WW8Num8z1">
    <w:name w:val="WW8Num8z1"/>
    <w:rsid w:val="00113E0D"/>
    <w:rPr>
      <w:rFonts w:ascii="Courier New" w:hAnsi="Courier New" w:cs="Courier New"/>
    </w:rPr>
  </w:style>
  <w:style w:type="character" w:customStyle="1" w:styleId="WW8Num8z2">
    <w:name w:val="WW8Num8z2"/>
    <w:rsid w:val="00113E0D"/>
    <w:rPr>
      <w:rFonts w:ascii="Wingdings" w:hAnsi="Wingdings" w:cs="Wingdings"/>
    </w:rPr>
  </w:style>
  <w:style w:type="character" w:customStyle="1" w:styleId="WW8Num11z0">
    <w:name w:val="WW8Num11z0"/>
    <w:rsid w:val="00113E0D"/>
    <w:rPr>
      <w:rFonts w:ascii="Symbol" w:hAnsi="Symbol" w:cs="Symbol"/>
    </w:rPr>
  </w:style>
  <w:style w:type="character" w:customStyle="1" w:styleId="WW8Num11z1">
    <w:name w:val="WW8Num11z1"/>
    <w:rsid w:val="00113E0D"/>
    <w:rPr>
      <w:rFonts w:ascii="Courier New" w:hAnsi="Courier New" w:cs="Courier New"/>
    </w:rPr>
  </w:style>
  <w:style w:type="character" w:customStyle="1" w:styleId="WW8Num11z2">
    <w:name w:val="WW8Num11z2"/>
    <w:rsid w:val="00113E0D"/>
    <w:rPr>
      <w:rFonts w:ascii="Wingdings" w:hAnsi="Wingdings" w:cs="Wingdings"/>
    </w:rPr>
  </w:style>
  <w:style w:type="character" w:customStyle="1" w:styleId="WW8Num12z0">
    <w:name w:val="WW8Num12z0"/>
    <w:rsid w:val="00113E0D"/>
    <w:rPr>
      <w:color w:val="000000"/>
      <w:position w:val="0"/>
      <w:sz w:val="28"/>
      <w:szCs w:val="28"/>
      <w:vertAlign w:val="baseline"/>
    </w:rPr>
  </w:style>
  <w:style w:type="character" w:customStyle="1" w:styleId="WW8Num16z3">
    <w:name w:val="WW8Num16z3"/>
    <w:rsid w:val="00113E0D"/>
    <w:rPr>
      <w:rFonts w:ascii="Symbol" w:hAnsi="Symbol" w:cs="Symbol"/>
    </w:rPr>
  </w:style>
  <w:style w:type="character" w:customStyle="1" w:styleId="WW8Num19z0">
    <w:name w:val="WW8Num19z0"/>
    <w:rsid w:val="00113E0D"/>
    <w:rPr>
      <w:position w:val="0"/>
      <w:sz w:val="28"/>
      <w:szCs w:val="28"/>
      <w:vertAlign w:val="baseline"/>
    </w:rPr>
  </w:style>
  <w:style w:type="character" w:customStyle="1" w:styleId="WW8Num19z1">
    <w:name w:val="WW8Num19z1"/>
    <w:rsid w:val="00113E0D"/>
    <w:rPr>
      <w:position w:val="0"/>
      <w:sz w:val="24"/>
      <w:vertAlign w:val="baseline"/>
    </w:rPr>
  </w:style>
  <w:style w:type="character" w:customStyle="1" w:styleId="WW8Num20z0">
    <w:name w:val="WW8Num20z0"/>
    <w:rsid w:val="00113E0D"/>
    <w:rPr>
      <w:position w:val="0"/>
      <w:sz w:val="28"/>
      <w:szCs w:val="28"/>
      <w:vertAlign w:val="baseline"/>
    </w:rPr>
  </w:style>
  <w:style w:type="character" w:customStyle="1" w:styleId="WW8Num21z0">
    <w:name w:val="WW8Num21z0"/>
    <w:rsid w:val="00113E0D"/>
    <w:rPr>
      <w:position w:val="0"/>
      <w:sz w:val="28"/>
      <w:szCs w:val="28"/>
      <w:vertAlign w:val="baseline"/>
    </w:rPr>
  </w:style>
  <w:style w:type="character" w:customStyle="1" w:styleId="WW8Num22z0">
    <w:name w:val="WW8Num22z0"/>
    <w:rsid w:val="00113E0D"/>
    <w:rPr>
      <w:b/>
      <w:bCs/>
      <w:position w:val="0"/>
      <w:sz w:val="24"/>
      <w:vertAlign w:val="baseline"/>
    </w:rPr>
  </w:style>
  <w:style w:type="character" w:customStyle="1" w:styleId="WW8Num23z0">
    <w:name w:val="WW8Num23z0"/>
    <w:rsid w:val="00113E0D"/>
    <w:rPr>
      <w:b/>
      <w:bCs/>
      <w:position w:val="0"/>
      <w:sz w:val="24"/>
      <w:vertAlign w:val="baseline"/>
    </w:rPr>
  </w:style>
  <w:style w:type="character" w:customStyle="1" w:styleId="WW8Num24z0">
    <w:name w:val="WW8Num24z0"/>
    <w:rsid w:val="00113E0D"/>
    <w:rPr>
      <w:position w:val="0"/>
      <w:sz w:val="28"/>
      <w:szCs w:val="28"/>
      <w:vertAlign w:val="baseline"/>
    </w:rPr>
  </w:style>
  <w:style w:type="character" w:customStyle="1" w:styleId="WW8Num26z0">
    <w:name w:val="WW8Num26z0"/>
    <w:rsid w:val="00113E0D"/>
    <w:rPr>
      <w:rFonts w:ascii="Times New Roman" w:eastAsia="Times New Roman" w:hAnsi="Times New Roman" w:cs="Times New Roman"/>
    </w:rPr>
  </w:style>
  <w:style w:type="character" w:customStyle="1" w:styleId="WW8Num26z1">
    <w:name w:val="WW8Num26z1"/>
    <w:rsid w:val="00113E0D"/>
    <w:rPr>
      <w:rFonts w:ascii="Courier New" w:hAnsi="Courier New" w:cs="Courier New"/>
    </w:rPr>
  </w:style>
  <w:style w:type="character" w:customStyle="1" w:styleId="WW8Num26z2">
    <w:name w:val="WW8Num26z2"/>
    <w:rsid w:val="00113E0D"/>
    <w:rPr>
      <w:rFonts w:ascii="Wingdings" w:hAnsi="Wingdings" w:cs="Wingdings"/>
    </w:rPr>
  </w:style>
  <w:style w:type="character" w:customStyle="1" w:styleId="WW8Num26z3">
    <w:name w:val="WW8Num26z3"/>
    <w:rsid w:val="00113E0D"/>
    <w:rPr>
      <w:rFonts w:ascii="Symbol" w:hAnsi="Symbol" w:cs="Symbol"/>
    </w:rPr>
  </w:style>
  <w:style w:type="character" w:customStyle="1" w:styleId="WW8Num27z0">
    <w:name w:val="WW8Num27z0"/>
    <w:rsid w:val="00113E0D"/>
    <w:rPr>
      <w:b/>
      <w:bCs/>
      <w:position w:val="0"/>
      <w:sz w:val="24"/>
      <w:vertAlign w:val="baseline"/>
    </w:rPr>
  </w:style>
  <w:style w:type="character" w:customStyle="1" w:styleId="WW8Num28z0">
    <w:name w:val="WW8Num28z0"/>
    <w:rsid w:val="00113E0D"/>
    <w:rPr>
      <w:position w:val="0"/>
      <w:sz w:val="28"/>
      <w:szCs w:val="28"/>
      <w:vertAlign w:val="baseline"/>
    </w:rPr>
  </w:style>
  <w:style w:type="character" w:customStyle="1" w:styleId="WW8Num29z0">
    <w:name w:val="WW8Num29z0"/>
    <w:rsid w:val="00113E0D"/>
    <w:rPr>
      <w:rFonts w:ascii="Times New Roman" w:eastAsia="Times New Roman" w:hAnsi="Times New Roman" w:cs="Times New Roman"/>
    </w:rPr>
  </w:style>
  <w:style w:type="character" w:customStyle="1" w:styleId="WW8Num29z1">
    <w:name w:val="WW8Num29z1"/>
    <w:rsid w:val="00113E0D"/>
    <w:rPr>
      <w:rFonts w:ascii="Courier New" w:hAnsi="Courier New" w:cs="Courier New"/>
    </w:rPr>
  </w:style>
  <w:style w:type="character" w:customStyle="1" w:styleId="WW8Num29z2">
    <w:name w:val="WW8Num29z2"/>
    <w:rsid w:val="00113E0D"/>
    <w:rPr>
      <w:rFonts w:ascii="Wingdings" w:hAnsi="Wingdings" w:cs="Wingdings"/>
    </w:rPr>
  </w:style>
  <w:style w:type="character" w:customStyle="1" w:styleId="WW8Num29z3">
    <w:name w:val="WW8Num29z3"/>
    <w:rsid w:val="00113E0D"/>
    <w:rPr>
      <w:rFonts w:ascii="Symbol" w:hAnsi="Symbol" w:cs="Symbol"/>
    </w:rPr>
  </w:style>
  <w:style w:type="character" w:customStyle="1" w:styleId="WW8Num30z0">
    <w:name w:val="WW8Num30z0"/>
    <w:rsid w:val="00113E0D"/>
    <w:rPr>
      <w:rFonts w:ascii="Times New Roman" w:eastAsia="Times New Roman" w:hAnsi="Times New Roman" w:cs="Times New Roman"/>
    </w:rPr>
  </w:style>
  <w:style w:type="character" w:customStyle="1" w:styleId="WW8Num30z1">
    <w:name w:val="WW8Num30z1"/>
    <w:rsid w:val="00113E0D"/>
    <w:rPr>
      <w:rFonts w:ascii="Courier New" w:hAnsi="Courier New" w:cs="Courier New"/>
    </w:rPr>
  </w:style>
  <w:style w:type="character" w:customStyle="1" w:styleId="WW8Num30z2">
    <w:name w:val="WW8Num30z2"/>
    <w:rsid w:val="00113E0D"/>
    <w:rPr>
      <w:rFonts w:ascii="Wingdings" w:hAnsi="Wingdings" w:cs="Wingdings"/>
    </w:rPr>
  </w:style>
  <w:style w:type="character" w:customStyle="1" w:styleId="WW8Num30z3">
    <w:name w:val="WW8Num30z3"/>
    <w:rsid w:val="00113E0D"/>
    <w:rPr>
      <w:rFonts w:ascii="Symbol" w:hAnsi="Symbol" w:cs="Symbol"/>
    </w:rPr>
  </w:style>
  <w:style w:type="character" w:customStyle="1" w:styleId="WW8Num31z0">
    <w:name w:val="WW8Num31z0"/>
    <w:rsid w:val="00113E0D"/>
    <w:rPr>
      <w:b/>
      <w:bCs/>
      <w:position w:val="0"/>
      <w:sz w:val="24"/>
      <w:vertAlign w:val="baseline"/>
    </w:rPr>
  </w:style>
  <w:style w:type="character" w:customStyle="1" w:styleId="WW8Num32z0">
    <w:name w:val="WW8Num32z0"/>
    <w:rsid w:val="00113E0D"/>
    <w:rPr>
      <w:b/>
      <w:bCs/>
      <w:position w:val="0"/>
      <w:sz w:val="24"/>
      <w:vertAlign w:val="baseline"/>
    </w:rPr>
  </w:style>
  <w:style w:type="character" w:customStyle="1" w:styleId="WW8Num33z0">
    <w:name w:val="WW8Num33z0"/>
    <w:rsid w:val="00113E0D"/>
    <w:rPr>
      <w:position w:val="0"/>
      <w:sz w:val="28"/>
      <w:szCs w:val="28"/>
      <w:vertAlign w:val="baseline"/>
    </w:rPr>
  </w:style>
  <w:style w:type="character" w:customStyle="1" w:styleId="WW8Num35z0">
    <w:name w:val="WW8Num35z0"/>
    <w:rsid w:val="00113E0D"/>
    <w:rPr>
      <w:rFonts w:ascii="Symbol" w:hAnsi="Symbol" w:cs="Symbol"/>
    </w:rPr>
  </w:style>
  <w:style w:type="character" w:customStyle="1" w:styleId="WW8Num35z1">
    <w:name w:val="WW8Num35z1"/>
    <w:rsid w:val="00113E0D"/>
    <w:rPr>
      <w:rFonts w:ascii="Courier New" w:hAnsi="Courier New" w:cs="Courier New"/>
    </w:rPr>
  </w:style>
  <w:style w:type="character" w:customStyle="1" w:styleId="WW8Num35z2">
    <w:name w:val="WW8Num35z2"/>
    <w:rsid w:val="00113E0D"/>
    <w:rPr>
      <w:rFonts w:ascii="Wingdings" w:hAnsi="Wingdings" w:cs="Wingdings"/>
    </w:rPr>
  </w:style>
  <w:style w:type="character" w:customStyle="1" w:styleId="WW8Num37z0">
    <w:name w:val="WW8Num37z0"/>
    <w:rsid w:val="00113E0D"/>
    <w:rPr>
      <w:sz w:val="40"/>
      <w:szCs w:val="40"/>
    </w:rPr>
  </w:style>
  <w:style w:type="character" w:customStyle="1" w:styleId="WW8Num38z0">
    <w:name w:val="WW8Num38z0"/>
    <w:rsid w:val="00113E0D"/>
    <w:rPr>
      <w:rFonts w:ascii="Symbol" w:hAnsi="Symbol" w:cs="Symbol"/>
    </w:rPr>
  </w:style>
  <w:style w:type="character" w:customStyle="1" w:styleId="WW8Num38z1">
    <w:name w:val="WW8Num38z1"/>
    <w:rsid w:val="00113E0D"/>
    <w:rPr>
      <w:rFonts w:ascii="Courier New" w:hAnsi="Courier New" w:cs="Courier New"/>
    </w:rPr>
  </w:style>
  <w:style w:type="character" w:customStyle="1" w:styleId="WW8Num38z2">
    <w:name w:val="WW8Num38z2"/>
    <w:rsid w:val="00113E0D"/>
    <w:rPr>
      <w:rFonts w:ascii="Wingdings" w:hAnsi="Wingdings" w:cs="Wingdings"/>
    </w:rPr>
  </w:style>
  <w:style w:type="character" w:customStyle="1" w:styleId="WW8Num41z0">
    <w:name w:val="WW8Num41z0"/>
    <w:rsid w:val="00113E0D"/>
    <w:rPr>
      <w:position w:val="0"/>
      <w:sz w:val="28"/>
      <w:szCs w:val="28"/>
      <w:vertAlign w:val="baseline"/>
    </w:rPr>
  </w:style>
  <w:style w:type="character" w:customStyle="1" w:styleId="BodyText3Char">
    <w:name w:val="Body Text 3 Char"/>
    <w:rsid w:val="00113E0D"/>
    <w:rPr>
      <w:sz w:val="16"/>
      <w:szCs w:val="16"/>
    </w:rPr>
  </w:style>
  <w:style w:type="character" w:customStyle="1" w:styleId="afffffc">
    <w:name w:val="Обычный таблица Знак"/>
    <w:rsid w:val="00113E0D"/>
    <w:rPr>
      <w:rFonts w:ascii="Times New Roman" w:eastAsia="Times New Roman" w:hAnsi="Times New Roman" w:cs="Times New Roman"/>
      <w:sz w:val="18"/>
      <w:szCs w:val="18"/>
    </w:rPr>
  </w:style>
  <w:style w:type="character" w:customStyle="1" w:styleId="FootnoteTextChar">
    <w:name w:val="Footnote Text Char"/>
    <w:rsid w:val="00113E0D"/>
    <w:rPr>
      <w:lang w:val="ru-RU"/>
    </w:rPr>
  </w:style>
  <w:style w:type="character" w:customStyle="1" w:styleId="BodyTextChar">
    <w:name w:val="Body Text Char"/>
    <w:rsid w:val="00113E0D"/>
    <w:rPr>
      <w:sz w:val="24"/>
      <w:szCs w:val="24"/>
    </w:rPr>
  </w:style>
  <w:style w:type="character" w:customStyle="1" w:styleId="HeaderChar">
    <w:name w:val="Header Char"/>
    <w:aliases w:val="Linie Char,sl_header Char"/>
    <w:uiPriority w:val="99"/>
    <w:rsid w:val="00113E0D"/>
    <w:rPr>
      <w:sz w:val="24"/>
      <w:szCs w:val="24"/>
    </w:rPr>
  </w:style>
  <w:style w:type="character" w:customStyle="1" w:styleId="afffffd">
    <w:name w:val="Основной Знак"/>
    <w:rsid w:val="00113E0D"/>
    <w:rPr>
      <w:rFonts w:ascii="Times New Roman" w:eastAsia="Times New Roman" w:hAnsi="Times New Roman" w:cs="Times New Roman"/>
      <w:sz w:val="24"/>
      <w:szCs w:val="24"/>
    </w:rPr>
  </w:style>
  <w:style w:type="character" w:customStyle="1" w:styleId="3f2">
    <w:name w:val="Знак Знак3"/>
    <w:rsid w:val="00113E0D"/>
  </w:style>
  <w:style w:type="character" w:customStyle="1" w:styleId="130">
    <w:name w:val="Стиль Знак сноски + 13 пт"/>
    <w:rsid w:val="00113E0D"/>
    <w:rPr>
      <w:sz w:val="24"/>
      <w:szCs w:val="24"/>
      <w:vertAlign w:val="superscript"/>
    </w:rPr>
  </w:style>
  <w:style w:type="character" w:customStyle="1" w:styleId="FontStyle13">
    <w:name w:val="Font Style13"/>
    <w:rsid w:val="00113E0D"/>
    <w:rPr>
      <w:rFonts w:ascii="Times New Roman" w:hAnsi="Times New Roman" w:cs="Times New Roman"/>
      <w:sz w:val="26"/>
      <w:szCs w:val="26"/>
    </w:rPr>
  </w:style>
  <w:style w:type="character" w:customStyle="1" w:styleId="FontStyle22">
    <w:name w:val="Font Style22"/>
    <w:rsid w:val="00113E0D"/>
    <w:rPr>
      <w:rFonts w:ascii="Times New Roman" w:hAnsi="Times New Roman" w:cs="Times New Roman"/>
      <w:color w:val="000000"/>
      <w:sz w:val="26"/>
      <w:szCs w:val="26"/>
    </w:rPr>
  </w:style>
  <w:style w:type="character" w:customStyle="1" w:styleId="ConsNormal0">
    <w:name w:val="ConsNormal Знак"/>
    <w:rsid w:val="00113E0D"/>
    <w:rPr>
      <w:rFonts w:ascii="Arial" w:eastAsia="Times New Roman" w:hAnsi="Arial" w:cs="Arial"/>
      <w:lang w:val="ru-RU" w:bidi="ar-SA"/>
    </w:rPr>
  </w:style>
  <w:style w:type="character" w:customStyle="1" w:styleId="112">
    <w:name w:val="Стиль ТЗ1 Знак1"/>
    <w:rsid w:val="00113E0D"/>
    <w:rPr>
      <w:rFonts w:ascii="Times New Roman" w:eastAsia="Times New Roman" w:hAnsi="Times New Roman" w:cs="Times New Roman"/>
      <w:bCs/>
      <w:sz w:val="18"/>
      <w:szCs w:val="18"/>
    </w:rPr>
  </w:style>
  <w:style w:type="character" w:customStyle="1" w:styleId="SB">
    <w:name w:val="SB_Обычный Знак"/>
    <w:rsid w:val="00113E0D"/>
    <w:rPr>
      <w:rFonts w:ascii="Times New Roman" w:eastAsia="Times New Roman" w:hAnsi="Times New Roman" w:cs="Times New Roman"/>
      <w:sz w:val="24"/>
      <w:szCs w:val="24"/>
    </w:rPr>
  </w:style>
  <w:style w:type="character" w:customStyle="1" w:styleId="SBHeading20">
    <w:name w:val="SB_Heading2 Знак"/>
    <w:rsid w:val="00113E0D"/>
    <w:rPr>
      <w:rFonts w:ascii="Times New Roman" w:eastAsia="Times New Roman" w:hAnsi="Times New Roman" w:cs="Times New Roman"/>
      <w:b/>
      <w:sz w:val="28"/>
      <w:szCs w:val="24"/>
    </w:rPr>
  </w:style>
  <w:style w:type="character" w:customStyle="1" w:styleId="docsearchterm">
    <w:name w:val="docsearchterm"/>
    <w:rsid w:val="00113E0D"/>
  </w:style>
  <w:style w:type="character" w:styleId="HTML3">
    <w:name w:val="HTML Typewriter"/>
    <w:rsid w:val="00113E0D"/>
    <w:rPr>
      <w:rFonts w:ascii="Courier New" w:eastAsia="Times New Roman" w:hAnsi="Courier New" w:cs="Courier New"/>
      <w:sz w:val="20"/>
      <w:szCs w:val="20"/>
    </w:rPr>
  </w:style>
  <w:style w:type="paragraph" w:customStyle="1" w:styleId="140">
    <w:name w:val="Стиль 14 пт полужирный По центру"/>
    <w:basedOn w:val="a7"/>
    <w:rsid w:val="00113E0D"/>
    <w:pPr>
      <w:suppressAutoHyphens/>
      <w:spacing w:after="0" w:line="240" w:lineRule="auto"/>
      <w:jc w:val="center"/>
    </w:pPr>
    <w:rPr>
      <w:rFonts w:eastAsia="Times New Roman"/>
      <w:b/>
      <w:bCs/>
      <w:sz w:val="28"/>
      <w:szCs w:val="28"/>
      <w:lang w:eastAsia="zh-CN"/>
    </w:rPr>
  </w:style>
  <w:style w:type="paragraph" w:customStyle="1" w:styleId="125">
    <w:name w:val="Стиль По ширине Первая строка:  125 см"/>
    <w:basedOn w:val="a7"/>
    <w:rsid w:val="00113E0D"/>
    <w:pPr>
      <w:suppressAutoHyphens/>
      <w:spacing w:after="0" w:line="240" w:lineRule="auto"/>
      <w:ind w:firstLine="709"/>
    </w:pPr>
    <w:rPr>
      <w:rFonts w:eastAsia="Times New Roman"/>
      <w:sz w:val="24"/>
      <w:szCs w:val="24"/>
      <w:lang w:eastAsia="zh-CN"/>
    </w:rPr>
  </w:style>
  <w:style w:type="paragraph" w:customStyle="1" w:styleId="920">
    <w:name w:val="Стиль 9 пт курсив По центру Перед:  2 пт Междустр.интервал:  мн..."/>
    <w:basedOn w:val="a7"/>
    <w:rsid w:val="00113E0D"/>
    <w:pPr>
      <w:suppressAutoHyphens/>
      <w:spacing w:after="0" w:line="240" w:lineRule="auto"/>
      <w:jc w:val="center"/>
    </w:pPr>
    <w:rPr>
      <w:rFonts w:eastAsia="Times New Roman"/>
      <w:i/>
      <w:iCs/>
      <w:sz w:val="18"/>
      <w:szCs w:val="18"/>
      <w:lang w:eastAsia="zh-CN"/>
    </w:rPr>
  </w:style>
  <w:style w:type="paragraph" w:customStyle="1" w:styleId="afffffe">
    <w:name w:val="Обычный таблица"/>
    <w:basedOn w:val="a7"/>
    <w:rsid w:val="00113E0D"/>
    <w:pPr>
      <w:suppressAutoHyphens/>
      <w:spacing w:after="0" w:line="240" w:lineRule="auto"/>
      <w:jc w:val="left"/>
    </w:pPr>
    <w:rPr>
      <w:rFonts w:eastAsia="Times New Roman"/>
      <w:sz w:val="18"/>
      <w:szCs w:val="18"/>
      <w:lang w:eastAsia="zh-CN"/>
    </w:rPr>
  </w:style>
  <w:style w:type="paragraph" w:customStyle="1" w:styleId="Normal1">
    <w:name w:val="Normal1"/>
    <w:rsid w:val="00113E0D"/>
    <w:pPr>
      <w:widowControl w:val="0"/>
      <w:suppressAutoHyphens/>
      <w:ind w:left="120" w:firstLine="560"/>
    </w:pPr>
    <w:rPr>
      <w:rFonts w:ascii="Arial" w:eastAsia="Times New Roman" w:hAnsi="Arial" w:cs="Arial"/>
      <w:sz w:val="22"/>
      <w:szCs w:val="22"/>
      <w:lang w:eastAsia="zh-CN"/>
    </w:rPr>
  </w:style>
  <w:style w:type="paragraph" w:customStyle="1" w:styleId="affffff">
    <w:name w:val="Стиль Обычный таблица + курсив Оранжевый"/>
    <w:basedOn w:val="afffffe"/>
    <w:rsid w:val="00113E0D"/>
    <w:rPr>
      <w:i/>
      <w:iCs/>
      <w:color w:val="FF0000"/>
    </w:rPr>
  </w:style>
  <w:style w:type="paragraph" w:customStyle="1" w:styleId="affffff0">
    <w:name w:val="Штамп"/>
    <w:basedOn w:val="a7"/>
    <w:rsid w:val="00113E0D"/>
    <w:pPr>
      <w:pageBreakBefore/>
      <w:suppressAutoHyphens/>
      <w:spacing w:after="0" w:line="240" w:lineRule="auto"/>
      <w:ind w:left="5387"/>
      <w:jc w:val="center"/>
    </w:pPr>
    <w:rPr>
      <w:rFonts w:eastAsia="Times New Roman"/>
      <w:sz w:val="24"/>
      <w:szCs w:val="24"/>
      <w:lang w:eastAsia="zh-CN"/>
    </w:rPr>
  </w:style>
  <w:style w:type="paragraph" w:customStyle="1" w:styleId="affffff1">
    <w:name w:val="Основной"/>
    <w:basedOn w:val="a7"/>
    <w:rsid w:val="00113E0D"/>
    <w:pPr>
      <w:suppressAutoHyphens/>
      <w:spacing w:after="0" w:line="240" w:lineRule="auto"/>
      <w:ind w:firstLine="709"/>
    </w:pPr>
    <w:rPr>
      <w:rFonts w:eastAsia="Times New Roman"/>
      <w:sz w:val="24"/>
      <w:szCs w:val="24"/>
      <w:lang w:eastAsia="zh-CN"/>
    </w:rPr>
  </w:style>
  <w:style w:type="paragraph" w:customStyle="1" w:styleId="FR3">
    <w:name w:val="FR3"/>
    <w:rsid w:val="00113E0D"/>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rsid w:val="00113E0D"/>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8">
    <w:name w:val="Стиль5"/>
    <w:basedOn w:val="a7"/>
    <w:rsid w:val="00113E0D"/>
    <w:pPr>
      <w:suppressAutoHyphens/>
      <w:spacing w:after="0" w:line="240" w:lineRule="auto"/>
      <w:ind w:firstLine="426"/>
      <w:jc w:val="center"/>
    </w:pPr>
    <w:rPr>
      <w:rFonts w:eastAsia="Times New Roman"/>
      <w:sz w:val="24"/>
      <w:szCs w:val="24"/>
      <w:lang w:eastAsia="zh-CN"/>
    </w:rPr>
  </w:style>
  <w:style w:type="paragraph" w:customStyle="1" w:styleId="affffff2">
    <w:name w:val="Спис_заголовок"/>
    <w:basedOn w:val="a7"/>
    <w:next w:val="afffc"/>
    <w:rsid w:val="00113E0D"/>
    <w:pPr>
      <w:keepNext/>
      <w:keepLines/>
      <w:suppressAutoHyphens/>
      <w:spacing w:before="60" w:after="60" w:line="240" w:lineRule="auto"/>
    </w:pPr>
    <w:rPr>
      <w:rFonts w:eastAsia="Times New Roman"/>
      <w:lang w:eastAsia="zh-CN"/>
    </w:rPr>
  </w:style>
  <w:style w:type="paragraph" w:customStyle="1" w:styleId="1ff4">
    <w:name w:val="Номер1"/>
    <w:basedOn w:val="afffc"/>
    <w:rsid w:val="00113E0D"/>
    <w:pPr>
      <w:suppressAutoHyphens/>
      <w:spacing w:before="40" w:after="40"/>
      <w:ind w:left="1224" w:hanging="504"/>
      <w:outlineLvl w:val="1"/>
    </w:pPr>
    <w:rPr>
      <w:sz w:val="22"/>
      <w:szCs w:val="22"/>
      <w:lang w:eastAsia="zh-CN"/>
    </w:rPr>
  </w:style>
  <w:style w:type="paragraph" w:customStyle="1" w:styleId="ListParagraph1">
    <w:name w:val="List Paragraph1"/>
    <w:basedOn w:val="a7"/>
    <w:rsid w:val="00113E0D"/>
    <w:pPr>
      <w:suppressAutoHyphens/>
      <w:spacing w:after="0" w:line="240" w:lineRule="auto"/>
      <w:ind w:left="720"/>
      <w:jc w:val="left"/>
    </w:pPr>
    <w:rPr>
      <w:rFonts w:eastAsia="Times New Roman"/>
      <w:sz w:val="24"/>
      <w:szCs w:val="24"/>
      <w:lang w:eastAsia="zh-CN"/>
    </w:rPr>
  </w:style>
  <w:style w:type="paragraph" w:customStyle="1" w:styleId="FR4">
    <w:name w:val="FR4"/>
    <w:rsid w:val="00113E0D"/>
    <w:pPr>
      <w:widowControl w:val="0"/>
      <w:suppressAutoHyphens/>
      <w:autoSpaceDE w:val="0"/>
      <w:spacing w:before="460"/>
      <w:ind w:left="2560"/>
    </w:pPr>
    <w:rPr>
      <w:rFonts w:ascii="Arial" w:eastAsia="Times New Roman" w:hAnsi="Arial" w:cs="Arial"/>
      <w:sz w:val="32"/>
      <w:szCs w:val="32"/>
      <w:lang w:eastAsia="zh-CN"/>
    </w:rPr>
  </w:style>
  <w:style w:type="paragraph" w:customStyle="1" w:styleId="72">
    <w:name w:val="Стиль7"/>
    <w:basedOn w:val="a7"/>
    <w:rsid w:val="00113E0D"/>
    <w:pPr>
      <w:suppressAutoHyphens/>
      <w:spacing w:after="0" w:line="240" w:lineRule="auto"/>
      <w:ind w:firstLine="426"/>
    </w:pPr>
    <w:rPr>
      <w:rFonts w:eastAsia="Times New Roman"/>
      <w:sz w:val="20"/>
      <w:szCs w:val="20"/>
      <w:lang w:eastAsia="zh-CN"/>
    </w:rPr>
  </w:style>
  <w:style w:type="paragraph" w:customStyle="1" w:styleId="2f4">
    <w:name w:val="Текст_начало_2"/>
    <w:basedOn w:val="a7"/>
    <w:rsid w:val="00113E0D"/>
    <w:pPr>
      <w:suppressAutoHyphens/>
      <w:spacing w:after="0" w:line="360" w:lineRule="exact"/>
    </w:pPr>
    <w:rPr>
      <w:rFonts w:ascii="Arial" w:eastAsia="Times New Roman" w:hAnsi="Arial" w:cs="Arial"/>
      <w:sz w:val="24"/>
      <w:szCs w:val="24"/>
      <w:lang w:val="en-GB" w:eastAsia="zh-CN"/>
    </w:rPr>
  </w:style>
  <w:style w:type="paragraph" w:customStyle="1" w:styleId="BodyText21">
    <w:name w:val="Body Text 21"/>
    <w:basedOn w:val="a7"/>
    <w:rsid w:val="00113E0D"/>
    <w:pPr>
      <w:widowControl w:val="0"/>
      <w:suppressAutoHyphens/>
      <w:spacing w:after="0" w:line="360" w:lineRule="auto"/>
      <w:ind w:firstLine="851"/>
    </w:pPr>
    <w:rPr>
      <w:rFonts w:ascii="Arial" w:eastAsia="Times New Roman" w:hAnsi="Arial" w:cs="Arial"/>
      <w:sz w:val="24"/>
      <w:szCs w:val="24"/>
      <w:lang w:eastAsia="zh-CN"/>
    </w:rPr>
  </w:style>
  <w:style w:type="paragraph" w:customStyle="1" w:styleId="1ff5">
    <w:name w:val="Рецензия1"/>
    <w:rsid w:val="00113E0D"/>
    <w:pPr>
      <w:suppressAutoHyphens/>
    </w:pPr>
    <w:rPr>
      <w:rFonts w:ascii="Times New Roman" w:eastAsia="Times New Roman" w:hAnsi="Times New Roman"/>
      <w:sz w:val="24"/>
      <w:szCs w:val="24"/>
      <w:lang w:eastAsia="zh-CN"/>
    </w:rPr>
  </w:style>
  <w:style w:type="paragraph" w:customStyle="1" w:styleId="1ff6">
    <w:name w:val="Схема документа1"/>
    <w:basedOn w:val="a7"/>
    <w:rsid w:val="00113E0D"/>
    <w:pPr>
      <w:shd w:val="clear" w:color="auto" w:fill="000080"/>
      <w:suppressAutoHyphens/>
      <w:spacing w:after="0" w:line="240" w:lineRule="auto"/>
      <w:jc w:val="left"/>
    </w:pPr>
    <w:rPr>
      <w:rFonts w:ascii="Tahoma" w:eastAsia="Times New Roman" w:hAnsi="Tahoma" w:cs="Tahoma"/>
      <w:sz w:val="20"/>
      <w:szCs w:val="20"/>
      <w:lang w:eastAsia="zh-CN"/>
    </w:rPr>
  </w:style>
  <w:style w:type="paragraph" w:customStyle="1" w:styleId="113">
    <w:name w:val="Название11"/>
    <w:basedOn w:val="a7"/>
    <w:next w:val="a7"/>
    <w:rsid w:val="00113E0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7">
    <w:name w:val="Стиль ТЗ1"/>
    <w:basedOn w:val="a7"/>
    <w:rsid w:val="00113E0D"/>
    <w:pPr>
      <w:suppressAutoHyphens/>
      <w:spacing w:before="60" w:after="0" w:line="240" w:lineRule="auto"/>
      <w:ind w:firstLine="303"/>
    </w:pPr>
    <w:rPr>
      <w:rFonts w:eastAsia="Times New Roman"/>
      <w:bCs/>
      <w:sz w:val="18"/>
      <w:szCs w:val="18"/>
      <w:lang w:eastAsia="zh-CN"/>
    </w:rPr>
  </w:style>
  <w:style w:type="paragraph" w:customStyle="1" w:styleId="82">
    <w:name w:val="Стиль8"/>
    <w:basedOn w:val="a7"/>
    <w:rsid w:val="00113E0D"/>
    <w:pPr>
      <w:suppressAutoHyphens/>
      <w:spacing w:before="60" w:after="0" w:line="360" w:lineRule="auto"/>
      <w:ind w:firstLine="709"/>
    </w:pPr>
    <w:rPr>
      <w:rFonts w:eastAsia="Times New Roman"/>
      <w:sz w:val="28"/>
      <w:szCs w:val="28"/>
      <w:lang w:eastAsia="zh-CN"/>
    </w:rPr>
  </w:style>
  <w:style w:type="paragraph" w:customStyle="1" w:styleId="SB0">
    <w:name w:val="SB_Обычный"/>
    <w:basedOn w:val="a7"/>
    <w:rsid w:val="00113E0D"/>
    <w:pPr>
      <w:suppressAutoHyphens/>
      <w:spacing w:after="60" w:line="240" w:lineRule="auto"/>
      <w:ind w:firstLine="709"/>
    </w:pPr>
    <w:rPr>
      <w:rFonts w:eastAsia="Times New Roman"/>
      <w:sz w:val="24"/>
      <w:szCs w:val="24"/>
      <w:lang w:eastAsia="zh-CN"/>
    </w:rPr>
  </w:style>
  <w:style w:type="paragraph" w:customStyle="1" w:styleId="SBHeading2">
    <w:name w:val="SB_Heading2"/>
    <w:basedOn w:val="a7"/>
    <w:rsid w:val="00113E0D"/>
    <w:pPr>
      <w:numPr>
        <w:numId w:val="14"/>
      </w:numPr>
      <w:suppressAutoHyphens/>
      <w:spacing w:after="120" w:line="240" w:lineRule="auto"/>
      <w:ind w:left="578" w:hanging="578"/>
    </w:pPr>
    <w:rPr>
      <w:rFonts w:eastAsia="Times New Roman"/>
      <w:b/>
      <w:sz w:val="28"/>
      <w:szCs w:val="24"/>
      <w:lang w:eastAsia="zh-CN"/>
    </w:rPr>
  </w:style>
  <w:style w:type="paragraph" w:customStyle="1" w:styleId="SBHeading1">
    <w:name w:val="SB_Heading1"/>
    <w:basedOn w:val="SBHeading2"/>
    <w:rsid w:val="00113E0D"/>
    <w:pPr>
      <w:ind w:left="810" w:hanging="810"/>
    </w:pPr>
    <w:rPr>
      <w:caps/>
    </w:rPr>
  </w:style>
  <w:style w:type="paragraph" w:customStyle="1" w:styleId="SBHeading3">
    <w:name w:val="SB_Heading3"/>
    <w:basedOn w:val="SBHeading2"/>
    <w:rsid w:val="00113E0D"/>
    <w:pPr>
      <w:ind w:left="1800" w:hanging="180"/>
    </w:pPr>
    <w:rPr>
      <w:i/>
    </w:rPr>
  </w:style>
  <w:style w:type="paragraph" w:customStyle="1" w:styleId="SBHeading4">
    <w:name w:val="SB_Heading4"/>
    <w:basedOn w:val="SBHeading3"/>
    <w:rsid w:val="00113E0D"/>
    <w:pPr>
      <w:ind w:left="1728" w:hanging="648"/>
    </w:pPr>
  </w:style>
  <w:style w:type="paragraph" w:customStyle="1" w:styleId="Style5">
    <w:name w:val="Style5"/>
    <w:basedOn w:val="a7"/>
    <w:rsid w:val="00113E0D"/>
    <w:pPr>
      <w:widowControl w:val="0"/>
      <w:suppressAutoHyphens/>
      <w:autoSpaceDE w:val="0"/>
      <w:spacing w:after="0" w:line="480" w:lineRule="exact"/>
      <w:jc w:val="center"/>
    </w:pPr>
    <w:rPr>
      <w:rFonts w:eastAsia="Times New Roman"/>
      <w:sz w:val="24"/>
      <w:szCs w:val="24"/>
      <w:lang w:eastAsia="zh-CN"/>
    </w:rPr>
  </w:style>
  <w:style w:type="paragraph" w:customStyle="1" w:styleId="affffff3">
    <w:name w:val="Нормальный (таблица)"/>
    <w:basedOn w:val="a7"/>
    <w:next w:val="a7"/>
    <w:rsid w:val="00113E0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f4">
    <w:name w:val="Прижатый влево"/>
    <w:basedOn w:val="a7"/>
    <w:next w:val="a7"/>
    <w:rsid w:val="00113E0D"/>
    <w:pPr>
      <w:widowControl w:val="0"/>
      <w:autoSpaceDE w:val="0"/>
      <w:autoSpaceDN w:val="0"/>
      <w:adjustRightInd w:val="0"/>
      <w:spacing w:after="0" w:line="240" w:lineRule="auto"/>
      <w:jc w:val="left"/>
    </w:pPr>
    <w:rPr>
      <w:rFonts w:ascii="Arial" w:eastAsia="Times New Roman" w:hAnsi="Arial"/>
      <w:sz w:val="24"/>
      <w:szCs w:val="24"/>
      <w:lang w:eastAsia="ru-RU"/>
    </w:rPr>
  </w:style>
  <w:style w:type="character" w:customStyle="1" w:styleId="affffff5">
    <w:name w:val="Гипертекстовая ссылка"/>
    <w:rsid w:val="00113E0D"/>
    <w:rPr>
      <w:color w:val="008000"/>
    </w:rPr>
  </w:style>
  <w:style w:type="character" w:customStyle="1" w:styleId="affffff6">
    <w:name w:val="Цветовое выделение"/>
    <w:rsid w:val="00113E0D"/>
    <w:rPr>
      <w:b/>
      <w:bCs/>
      <w:color w:val="000080"/>
    </w:rPr>
  </w:style>
  <w:style w:type="character" w:customStyle="1" w:styleId="316">
    <w:name w:val="Основной текст 3 Знак1"/>
    <w:uiPriority w:val="99"/>
    <w:semiHidden/>
    <w:rsid w:val="00113E0D"/>
    <w:rPr>
      <w:rFonts w:ascii="Times New Roman" w:eastAsia="Times New Roman" w:hAnsi="Times New Roman" w:cs="Times New Roman"/>
      <w:sz w:val="16"/>
      <w:szCs w:val="16"/>
      <w:lang w:eastAsia="zh-CN"/>
    </w:rPr>
  </w:style>
  <w:style w:type="character" w:customStyle="1" w:styleId="labeltextlot21">
    <w:name w:val="label_text_lot_21"/>
    <w:rsid w:val="00113E0D"/>
    <w:rPr>
      <w:color w:val="0000FF"/>
      <w:sz w:val="20"/>
      <w:szCs w:val="20"/>
    </w:rPr>
  </w:style>
  <w:style w:type="paragraph" w:customStyle="1" w:styleId="Default">
    <w:name w:val="Default"/>
    <w:link w:val="Default0"/>
    <w:qFormat/>
    <w:rsid w:val="00113E0D"/>
    <w:pPr>
      <w:autoSpaceDE w:val="0"/>
      <w:autoSpaceDN w:val="0"/>
      <w:adjustRightInd w:val="0"/>
    </w:pPr>
    <w:rPr>
      <w:rFonts w:ascii="Cambria" w:hAnsi="Cambria" w:cs="Cambria"/>
      <w:color w:val="000000"/>
      <w:sz w:val="24"/>
      <w:szCs w:val="24"/>
      <w:lang w:eastAsia="en-US"/>
    </w:rPr>
  </w:style>
  <w:style w:type="character" w:customStyle="1" w:styleId="afffff7">
    <w:name w:val="Без интервала Знак"/>
    <w:aliases w:val="Бес интервала Знак"/>
    <w:link w:val="afffff6"/>
    <w:uiPriority w:val="99"/>
    <w:rsid w:val="00113E0D"/>
    <w:rPr>
      <w:rFonts w:eastAsia="Times New Roman"/>
      <w:sz w:val="22"/>
      <w:szCs w:val="22"/>
    </w:rPr>
  </w:style>
  <w:style w:type="character" w:customStyle="1" w:styleId="317">
    <w:name w:val="Основной текст с отступом 3 Знак1"/>
    <w:rsid w:val="00113E0D"/>
    <w:rPr>
      <w:rFonts w:ascii="Times New Roman" w:eastAsia="Times New Roman" w:hAnsi="Times New Roman" w:cs="Times New Roman"/>
      <w:sz w:val="16"/>
      <w:szCs w:val="16"/>
      <w:lang w:eastAsia="zh-CN"/>
    </w:rPr>
  </w:style>
  <w:style w:type="character" w:customStyle="1" w:styleId="318">
    <w:name w:val="Заголовок 3 Знак1"/>
    <w:aliases w:val="H3 Знак"/>
    <w:uiPriority w:val="99"/>
    <w:rsid w:val="00113E0D"/>
    <w:rPr>
      <w:rFonts w:ascii="Arial" w:hAnsi="Arial"/>
      <w:b/>
      <w:sz w:val="24"/>
    </w:rPr>
  </w:style>
  <w:style w:type="character" w:customStyle="1" w:styleId="218">
    <w:name w:val="Основной текст с отступом 2 Знак1"/>
    <w:uiPriority w:val="99"/>
    <w:semiHidden/>
    <w:rsid w:val="00113E0D"/>
    <w:rPr>
      <w:rFonts w:ascii="Times New Roman" w:eastAsia="Times New Roman" w:hAnsi="Times New Roman" w:cs="Times New Roman"/>
      <w:sz w:val="24"/>
      <w:szCs w:val="24"/>
      <w:lang w:eastAsia="zh-CN"/>
    </w:rPr>
  </w:style>
  <w:style w:type="paragraph" w:customStyle="1" w:styleId="Instruction">
    <w:name w:val="Instruction"/>
    <w:basedOn w:val="23"/>
    <w:semiHidden/>
    <w:rsid w:val="00113E0D"/>
    <w:pPr>
      <w:numPr>
        <w:numId w:val="16"/>
      </w:numPr>
      <w:spacing w:before="180"/>
    </w:pPr>
    <w:rPr>
      <w:b/>
    </w:rPr>
  </w:style>
  <w:style w:type="paragraph" w:customStyle="1" w:styleId="2">
    <w:name w:val="Заголовок 2 со списком"/>
    <w:basedOn w:val="21"/>
    <w:next w:val="a7"/>
    <w:link w:val="2f5"/>
    <w:rsid w:val="00113E0D"/>
    <w:pPr>
      <w:keepLines w:val="0"/>
      <w:numPr>
        <w:numId w:val="17"/>
      </w:numPr>
      <w:spacing w:before="0" w:line="360" w:lineRule="auto"/>
    </w:pPr>
    <w:rPr>
      <w:b w:val="0"/>
      <w:sz w:val="24"/>
      <w:szCs w:val="24"/>
    </w:rPr>
  </w:style>
  <w:style w:type="character" w:customStyle="1" w:styleId="2f5">
    <w:name w:val="Заголовок 2 со списком Знак"/>
    <w:link w:val="2"/>
    <w:rsid w:val="00113E0D"/>
    <w:rPr>
      <w:rFonts w:ascii="Times New Roman" w:eastAsia="Times New Roman" w:hAnsi="Times New Roman"/>
      <w:bCs/>
      <w:sz w:val="24"/>
      <w:szCs w:val="24"/>
      <w:lang w:val="x-none" w:eastAsia="x-none"/>
    </w:rPr>
  </w:style>
  <w:style w:type="paragraph" w:customStyle="1" w:styleId="30">
    <w:name w:val="Заголовок 3 со списком"/>
    <w:basedOn w:val="33"/>
    <w:link w:val="3f3"/>
    <w:rsid w:val="00113E0D"/>
    <w:pPr>
      <w:keepLines w:val="0"/>
      <w:numPr>
        <w:ilvl w:val="1"/>
        <w:numId w:val="17"/>
      </w:numPr>
      <w:spacing w:before="240" w:after="60" w:line="240" w:lineRule="auto"/>
    </w:pPr>
    <w:rPr>
      <w:rFonts w:ascii="Arial" w:hAnsi="Arial"/>
      <w:bCs w:val="0"/>
      <w:color w:val="auto"/>
      <w:sz w:val="24"/>
    </w:rPr>
  </w:style>
  <w:style w:type="character" w:customStyle="1" w:styleId="3f3">
    <w:name w:val="Заголовок 3 со списком Знак"/>
    <w:link w:val="30"/>
    <w:rsid w:val="00113E0D"/>
    <w:rPr>
      <w:rFonts w:ascii="Arial" w:eastAsia="Times New Roman" w:hAnsi="Arial"/>
      <w:b/>
      <w:sz w:val="24"/>
      <w:lang w:val="x-none" w:eastAsia="x-none"/>
    </w:rPr>
  </w:style>
  <w:style w:type="character" w:customStyle="1" w:styleId="affffff7">
    <w:name w:val="Основной шрифт"/>
    <w:rsid w:val="00113E0D"/>
  </w:style>
  <w:style w:type="paragraph" w:customStyle="1" w:styleId="affffff8">
    <w:name w:val="текст таблицы"/>
    <w:basedOn w:val="a7"/>
    <w:rsid w:val="00113E0D"/>
    <w:pPr>
      <w:spacing w:before="120" w:after="0" w:line="240" w:lineRule="auto"/>
      <w:ind w:right="-102"/>
    </w:pPr>
    <w:rPr>
      <w:rFonts w:eastAsia="Times New Roman"/>
      <w:sz w:val="24"/>
      <w:szCs w:val="24"/>
      <w:lang w:eastAsia="ru-RU"/>
    </w:rPr>
  </w:style>
  <w:style w:type="character" w:styleId="affffff9">
    <w:name w:val="FollowedHyperlink"/>
    <w:uiPriority w:val="99"/>
    <w:rsid w:val="00113E0D"/>
    <w:rPr>
      <w:color w:val="800080"/>
      <w:u w:val="single"/>
    </w:rPr>
  </w:style>
  <w:style w:type="paragraph" w:customStyle="1" w:styleId="affffffa">
    <w:name w:val="ТЛ_Заказчик"/>
    <w:basedOn w:val="a7"/>
    <w:link w:val="affffffb"/>
    <w:qFormat/>
    <w:rsid w:val="00113E0D"/>
    <w:pPr>
      <w:spacing w:after="0" w:line="240" w:lineRule="auto"/>
      <w:jc w:val="center"/>
    </w:pPr>
    <w:rPr>
      <w:rFonts w:eastAsia="Times New Roman"/>
      <w:sz w:val="28"/>
      <w:szCs w:val="28"/>
      <w:lang w:val="x-none" w:eastAsia="x-none"/>
    </w:rPr>
  </w:style>
  <w:style w:type="character" w:customStyle="1" w:styleId="affffffb">
    <w:name w:val="ТЛ_Заказчик Знак"/>
    <w:link w:val="affffffa"/>
    <w:rsid w:val="00113E0D"/>
    <w:rPr>
      <w:rFonts w:ascii="Times New Roman" w:eastAsia="Times New Roman" w:hAnsi="Times New Roman"/>
      <w:sz w:val="28"/>
      <w:szCs w:val="28"/>
      <w:lang w:val="x-none" w:eastAsia="x-none"/>
    </w:rPr>
  </w:style>
  <w:style w:type="paragraph" w:customStyle="1" w:styleId="affffffc">
    <w:name w:val="ТЛ_Утверждаю"/>
    <w:basedOn w:val="a7"/>
    <w:link w:val="affffffd"/>
    <w:qFormat/>
    <w:rsid w:val="00113E0D"/>
    <w:pPr>
      <w:spacing w:after="0" w:line="240" w:lineRule="auto"/>
      <w:ind w:left="4860"/>
      <w:jc w:val="center"/>
    </w:pPr>
    <w:rPr>
      <w:rFonts w:eastAsia="Times New Roman"/>
      <w:sz w:val="28"/>
      <w:szCs w:val="28"/>
      <w:lang w:val="x-none" w:eastAsia="x-none"/>
    </w:rPr>
  </w:style>
  <w:style w:type="character" w:customStyle="1" w:styleId="affffffd">
    <w:name w:val="ТЛ_Утверждаю Знак"/>
    <w:link w:val="affffffc"/>
    <w:rsid w:val="00113E0D"/>
    <w:rPr>
      <w:rFonts w:ascii="Times New Roman" w:eastAsia="Times New Roman" w:hAnsi="Times New Roman"/>
      <w:sz w:val="28"/>
      <w:szCs w:val="28"/>
      <w:lang w:val="x-none" w:eastAsia="x-none"/>
    </w:rPr>
  </w:style>
  <w:style w:type="paragraph" w:customStyle="1" w:styleId="affffffe">
    <w:name w:val="ТЛ_Название"/>
    <w:basedOn w:val="a7"/>
    <w:link w:val="afffffff"/>
    <w:qFormat/>
    <w:rsid w:val="00113E0D"/>
    <w:pPr>
      <w:spacing w:after="0" w:line="240" w:lineRule="auto"/>
      <w:jc w:val="center"/>
    </w:pPr>
    <w:rPr>
      <w:rFonts w:eastAsia="Times New Roman"/>
      <w:b/>
      <w:sz w:val="28"/>
      <w:szCs w:val="28"/>
      <w:lang w:val="x-none" w:eastAsia="x-none"/>
    </w:rPr>
  </w:style>
  <w:style w:type="character" w:customStyle="1" w:styleId="afffffff">
    <w:name w:val="ТЛ_Название Знак"/>
    <w:link w:val="affffffe"/>
    <w:rsid w:val="00113E0D"/>
    <w:rPr>
      <w:rFonts w:ascii="Times New Roman" w:eastAsia="Times New Roman" w:hAnsi="Times New Roman"/>
      <w:b/>
      <w:sz w:val="28"/>
      <w:szCs w:val="28"/>
      <w:lang w:val="x-none" w:eastAsia="x-none"/>
    </w:rPr>
  </w:style>
  <w:style w:type="paragraph" w:customStyle="1" w:styleId="afffffff0">
    <w:name w:val="ТЛ_Город и Дата"/>
    <w:basedOn w:val="a7"/>
    <w:link w:val="afffffff1"/>
    <w:qFormat/>
    <w:rsid w:val="00113E0D"/>
    <w:pPr>
      <w:spacing w:after="0" w:line="240" w:lineRule="auto"/>
      <w:jc w:val="center"/>
    </w:pPr>
    <w:rPr>
      <w:rFonts w:eastAsia="Times New Roman"/>
      <w:sz w:val="28"/>
      <w:szCs w:val="28"/>
      <w:lang w:val="x-none" w:eastAsia="x-none"/>
    </w:rPr>
  </w:style>
  <w:style w:type="character" w:customStyle="1" w:styleId="afffffff1">
    <w:name w:val="ТЛ_Город и Дата Знак"/>
    <w:link w:val="afffffff0"/>
    <w:rsid w:val="00113E0D"/>
    <w:rPr>
      <w:rFonts w:ascii="Times New Roman" w:eastAsia="Times New Roman" w:hAnsi="Times New Roman"/>
      <w:sz w:val="28"/>
      <w:szCs w:val="28"/>
      <w:lang w:val="x-none" w:eastAsia="x-none"/>
    </w:rPr>
  </w:style>
  <w:style w:type="paragraph" w:customStyle="1" w:styleId="afffffff2">
    <w:name w:val="АД_Наименование Разделов"/>
    <w:basedOn w:val="10"/>
    <w:link w:val="afffffff3"/>
    <w:qFormat/>
    <w:rsid w:val="00113E0D"/>
    <w:pPr>
      <w:keepLines w:val="0"/>
      <w:spacing w:before="240" w:after="60" w:line="240" w:lineRule="auto"/>
    </w:pPr>
    <w:rPr>
      <w:bCs w:val="0"/>
      <w:kern w:val="28"/>
      <w:sz w:val="28"/>
      <w:szCs w:val="20"/>
    </w:rPr>
  </w:style>
  <w:style w:type="character" w:customStyle="1" w:styleId="afffffff3">
    <w:name w:val="АД_Наименование Разделов Знак"/>
    <w:link w:val="afffffff2"/>
    <w:rsid w:val="00113E0D"/>
    <w:rPr>
      <w:rFonts w:ascii="Times New Roman" w:eastAsia="Times New Roman" w:hAnsi="Times New Roman"/>
      <w:b/>
      <w:kern w:val="28"/>
      <w:sz w:val="28"/>
      <w:lang w:val="x-none" w:eastAsia="x-none"/>
    </w:rPr>
  </w:style>
  <w:style w:type="paragraph" w:customStyle="1" w:styleId="afffffff4">
    <w:name w:val="АД_Наименование главы с нумерацией"/>
    <w:basedOn w:val="2"/>
    <w:link w:val="afffffff5"/>
    <w:qFormat/>
    <w:rsid w:val="00113E0D"/>
    <w:rPr>
      <w:b/>
    </w:rPr>
  </w:style>
  <w:style w:type="paragraph" w:customStyle="1" w:styleId="afffffff6">
    <w:name w:val="АД_Наименование главы без нумерации"/>
    <w:basedOn w:val="21"/>
    <w:link w:val="afffffff7"/>
    <w:qFormat/>
    <w:rsid w:val="00113E0D"/>
    <w:pPr>
      <w:keepLines w:val="0"/>
      <w:spacing w:before="0" w:line="240" w:lineRule="auto"/>
    </w:pPr>
    <w:rPr>
      <w:sz w:val="24"/>
      <w:szCs w:val="24"/>
    </w:rPr>
  </w:style>
  <w:style w:type="character" w:customStyle="1" w:styleId="afffffff7">
    <w:name w:val="АД_Наименование главы без нумерации Знак"/>
    <w:link w:val="afffffff6"/>
    <w:rsid w:val="00113E0D"/>
    <w:rPr>
      <w:rFonts w:ascii="Times New Roman" w:eastAsia="Times New Roman" w:hAnsi="Times New Roman"/>
      <w:b/>
      <w:bCs/>
      <w:sz w:val="24"/>
      <w:szCs w:val="24"/>
      <w:lang w:val="x-none" w:eastAsia="x-none"/>
    </w:rPr>
  </w:style>
  <w:style w:type="character" w:customStyle="1" w:styleId="afffffff5">
    <w:name w:val="АД_Глава Знак"/>
    <w:link w:val="afffffff4"/>
    <w:rsid w:val="00113E0D"/>
    <w:rPr>
      <w:rFonts w:ascii="Times New Roman" w:eastAsia="Times New Roman" w:hAnsi="Times New Roman"/>
      <w:b/>
      <w:bCs/>
      <w:sz w:val="24"/>
      <w:szCs w:val="24"/>
      <w:lang w:val="x-none" w:eastAsia="x-none"/>
    </w:rPr>
  </w:style>
  <w:style w:type="paragraph" w:customStyle="1" w:styleId="afffffff8">
    <w:name w:val="АД_Нумерованный пункт"/>
    <w:basedOn w:val="30"/>
    <w:link w:val="afffffff9"/>
    <w:qFormat/>
    <w:rsid w:val="00113E0D"/>
    <w:pPr>
      <w:tabs>
        <w:tab w:val="clear" w:pos="972"/>
        <w:tab w:val="num" w:pos="720"/>
      </w:tabs>
      <w:ind w:left="720" w:hanging="720"/>
    </w:pPr>
    <w:rPr>
      <w:rFonts w:ascii="Times New Roman" w:hAnsi="Times New Roman"/>
    </w:rPr>
  </w:style>
  <w:style w:type="character" w:customStyle="1" w:styleId="afffffff9">
    <w:name w:val="АД_Нумерованный пункт Знак"/>
    <w:link w:val="afffffff8"/>
    <w:rsid w:val="00113E0D"/>
    <w:rPr>
      <w:rFonts w:ascii="Times New Roman" w:eastAsia="Times New Roman" w:hAnsi="Times New Roman"/>
      <w:b/>
      <w:sz w:val="24"/>
      <w:lang w:val="x-none" w:eastAsia="x-none"/>
    </w:rPr>
  </w:style>
  <w:style w:type="paragraph" w:customStyle="1" w:styleId="a5">
    <w:name w:val="АД_Нумерованный подпункт"/>
    <w:basedOn w:val="a7"/>
    <w:link w:val="afffffffa"/>
    <w:qFormat/>
    <w:rsid w:val="00113E0D"/>
    <w:pPr>
      <w:numPr>
        <w:ilvl w:val="2"/>
        <w:numId w:val="17"/>
      </w:numPr>
      <w:tabs>
        <w:tab w:val="clear" w:pos="1440"/>
        <w:tab w:val="left" w:pos="720"/>
      </w:tabs>
      <w:spacing w:after="0" w:line="240" w:lineRule="auto"/>
      <w:ind w:left="720" w:hanging="720"/>
    </w:pPr>
    <w:rPr>
      <w:rFonts w:eastAsia="Times New Roman"/>
      <w:sz w:val="24"/>
      <w:szCs w:val="24"/>
      <w:lang w:val="x-none" w:eastAsia="x-none"/>
    </w:rPr>
  </w:style>
  <w:style w:type="character" w:customStyle="1" w:styleId="afffffffa">
    <w:name w:val="АД_Нумерованный подпункт Знак"/>
    <w:link w:val="a5"/>
    <w:rsid w:val="00113E0D"/>
    <w:rPr>
      <w:rFonts w:ascii="Times New Roman" w:eastAsia="Times New Roman" w:hAnsi="Times New Roman"/>
      <w:sz w:val="24"/>
      <w:szCs w:val="24"/>
      <w:lang w:val="x-none" w:eastAsia="x-none"/>
    </w:rPr>
  </w:style>
  <w:style w:type="paragraph" w:customStyle="1" w:styleId="afffffffb">
    <w:name w:val="АД_Основной текст"/>
    <w:basedOn w:val="a7"/>
    <w:link w:val="afffffffc"/>
    <w:qFormat/>
    <w:rsid w:val="00113E0D"/>
    <w:pPr>
      <w:spacing w:after="0" w:line="240" w:lineRule="auto"/>
      <w:ind w:firstLine="567"/>
    </w:pPr>
    <w:rPr>
      <w:rFonts w:eastAsia="Times New Roman"/>
      <w:sz w:val="24"/>
      <w:szCs w:val="24"/>
      <w:lang w:val="x-none" w:eastAsia="x-none"/>
    </w:rPr>
  </w:style>
  <w:style w:type="character" w:customStyle="1" w:styleId="afffffffc">
    <w:name w:val="АД_Основной текст Знак"/>
    <w:link w:val="afffffffb"/>
    <w:rsid w:val="00113E0D"/>
    <w:rPr>
      <w:rFonts w:ascii="Times New Roman" w:eastAsia="Times New Roman" w:hAnsi="Times New Roman"/>
      <w:sz w:val="24"/>
      <w:szCs w:val="24"/>
      <w:lang w:val="x-none" w:eastAsia="x-none"/>
    </w:rPr>
  </w:style>
  <w:style w:type="paragraph" w:customStyle="1" w:styleId="1">
    <w:name w:val="Стиль АД_Список 1"/>
    <w:aliases w:val="2,3 + полужирный курсив"/>
    <w:basedOn w:val="a7"/>
    <w:rsid w:val="00113E0D"/>
    <w:pPr>
      <w:numPr>
        <w:ilvl w:val="2"/>
        <w:numId w:val="18"/>
      </w:numPr>
      <w:tabs>
        <w:tab w:val="left" w:pos="720"/>
      </w:tabs>
      <w:spacing w:after="0" w:line="240" w:lineRule="auto"/>
    </w:pPr>
    <w:rPr>
      <w:rFonts w:eastAsia="Times New Roman"/>
      <w:b/>
      <w:bCs/>
      <w:i/>
      <w:iCs/>
      <w:sz w:val="24"/>
      <w:szCs w:val="24"/>
      <w:lang w:eastAsia="ru-RU"/>
    </w:rPr>
  </w:style>
  <w:style w:type="paragraph" w:customStyle="1" w:styleId="afffffffd">
    <w:name w:val="АД_Заголовки таблиц"/>
    <w:basedOn w:val="a7"/>
    <w:qFormat/>
    <w:rsid w:val="00113E0D"/>
    <w:pPr>
      <w:spacing w:after="0" w:line="240" w:lineRule="auto"/>
      <w:jc w:val="center"/>
    </w:pPr>
    <w:rPr>
      <w:rFonts w:eastAsia="Times New Roman"/>
      <w:b/>
      <w:bCs/>
      <w:sz w:val="24"/>
      <w:szCs w:val="24"/>
      <w:lang w:eastAsia="ru-RU"/>
    </w:rPr>
  </w:style>
  <w:style w:type="paragraph" w:customStyle="1" w:styleId="afffffffe">
    <w:name w:val="АД_Основной текст по центру полужирный"/>
    <w:basedOn w:val="a7"/>
    <w:link w:val="affffffff"/>
    <w:qFormat/>
    <w:rsid w:val="00113E0D"/>
    <w:pPr>
      <w:spacing w:after="0" w:line="240" w:lineRule="auto"/>
      <w:ind w:firstLine="567"/>
      <w:jc w:val="center"/>
    </w:pPr>
    <w:rPr>
      <w:rFonts w:eastAsia="Times New Roman"/>
      <w:b/>
      <w:sz w:val="24"/>
      <w:szCs w:val="24"/>
      <w:lang w:val="x-none" w:eastAsia="x-none"/>
    </w:rPr>
  </w:style>
  <w:style w:type="character" w:customStyle="1" w:styleId="affffffff">
    <w:name w:val="АД_Основной текст по центру полужирный Знак"/>
    <w:link w:val="afffffffe"/>
    <w:rsid w:val="00113E0D"/>
    <w:rPr>
      <w:rFonts w:ascii="Times New Roman" w:eastAsia="Times New Roman" w:hAnsi="Times New Roman"/>
      <w:b/>
      <w:sz w:val="24"/>
      <w:szCs w:val="24"/>
      <w:lang w:val="x-none" w:eastAsia="x-none"/>
    </w:rPr>
  </w:style>
  <w:style w:type="paragraph" w:customStyle="1" w:styleId="3f4">
    <w:name w:val="АД_Текст отступ 3"/>
    <w:aliases w:val="25"/>
    <w:basedOn w:val="a7"/>
    <w:link w:val="3f5"/>
    <w:qFormat/>
    <w:rsid w:val="00113E0D"/>
    <w:pPr>
      <w:spacing w:after="0" w:line="240" w:lineRule="auto"/>
      <w:ind w:left="1418"/>
    </w:pPr>
    <w:rPr>
      <w:rFonts w:eastAsia="Times New Roman"/>
      <w:sz w:val="24"/>
      <w:szCs w:val="24"/>
      <w:lang w:val="x-none" w:eastAsia="x-none"/>
    </w:rPr>
  </w:style>
  <w:style w:type="character" w:customStyle="1" w:styleId="3f5">
    <w:name w:val="АД_Текст отступ 3 Знак"/>
    <w:aliases w:val="25 Знак"/>
    <w:link w:val="3f4"/>
    <w:rsid w:val="00113E0D"/>
    <w:rPr>
      <w:rFonts w:ascii="Times New Roman" w:eastAsia="Times New Roman" w:hAnsi="Times New Roman"/>
      <w:sz w:val="24"/>
      <w:szCs w:val="24"/>
      <w:lang w:val="x-none" w:eastAsia="x-none"/>
    </w:rPr>
  </w:style>
  <w:style w:type="paragraph" w:customStyle="1" w:styleId="4">
    <w:name w:val="АД_Нумерованный подпункт 4 уровня"/>
    <w:basedOn w:val="a5"/>
    <w:link w:val="4c"/>
    <w:qFormat/>
    <w:rsid w:val="00113E0D"/>
    <w:pPr>
      <w:numPr>
        <w:ilvl w:val="3"/>
      </w:numPr>
      <w:tabs>
        <w:tab w:val="clear" w:pos="720"/>
        <w:tab w:val="clear" w:pos="1800"/>
        <w:tab w:val="num" w:pos="993"/>
      </w:tabs>
      <w:ind w:left="993" w:hanging="993"/>
    </w:pPr>
  </w:style>
  <w:style w:type="character" w:customStyle="1" w:styleId="4c">
    <w:name w:val="АД_Нумерованный подпункт 4 уровня Знак"/>
    <w:link w:val="4"/>
    <w:rsid w:val="00113E0D"/>
    <w:rPr>
      <w:rFonts w:ascii="Times New Roman" w:eastAsia="Times New Roman" w:hAnsi="Times New Roman"/>
      <w:sz w:val="24"/>
      <w:szCs w:val="24"/>
      <w:lang w:val="x-none" w:eastAsia="x-none"/>
    </w:rPr>
  </w:style>
  <w:style w:type="paragraph" w:customStyle="1" w:styleId="a4">
    <w:name w:val="АД_Список абв"/>
    <w:basedOn w:val="a7"/>
    <w:rsid w:val="00113E0D"/>
    <w:pPr>
      <w:numPr>
        <w:numId w:val="19"/>
      </w:numPr>
      <w:spacing w:after="0" w:line="240" w:lineRule="auto"/>
    </w:pPr>
    <w:rPr>
      <w:rFonts w:eastAsia="Times New Roman"/>
      <w:sz w:val="24"/>
      <w:szCs w:val="24"/>
      <w:lang w:eastAsia="ru-RU"/>
    </w:rPr>
  </w:style>
  <w:style w:type="paragraph" w:customStyle="1" w:styleId="WW-2">
    <w:name w:val="WW-Основной текст с отступом 2"/>
    <w:basedOn w:val="a7"/>
    <w:rsid w:val="00113E0D"/>
    <w:pPr>
      <w:suppressAutoHyphens/>
      <w:spacing w:after="0" w:line="240" w:lineRule="auto"/>
      <w:ind w:left="-540"/>
    </w:pPr>
    <w:rPr>
      <w:rFonts w:ascii="Arial" w:eastAsia="Times New Roman" w:hAnsi="Arial" w:cs="Arial"/>
      <w:sz w:val="18"/>
      <w:szCs w:val="24"/>
      <w:lang w:eastAsia="ar-SA"/>
    </w:rPr>
  </w:style>
  <w:style w:type="paragraph" w:customStyle="1" w:styleId="WW-3">
    <w:name w:val="WW-Основной текст с отступом 3"/>
    <w:basedOn w:val="a7"/>
    <w:rsid w:val="00113E0D"/>
    <w:pPr>
      <w:suppressAutoHyphens/>
      <w:spacing w:after="0" w:line="240" w:lineRule="auto"/>
      <w:ind w:left="-540"/>
    </w:pPr>
    <w:rPr>
      <w:rFonts w:ascii="Arial" w:eastAsia="Times New Roman" w:hAnsi="Arial" w:cs="Arial"/>
      <w:sz w:val="17"/>
      <w:szCs w:val="24"/>
      <w:lang w:eastAsia="ar-SA"/>
    </w:rPr>
  </w:style>
  <w:style w:type="paragraph" w:customStyle="1" w:styleId="a6">
    <w:name w:val="Список нум."/>
    <w:basedOn w:val="a7"/>
    <w:rsid w:val="00113E0D"/>
    <w:pPr>
      <w:keepNext/>
      <w:numPr>
        <w:numId w:val="20"/>
      </w:numPr>
      <w:tabs>
        <w:tab w:val="left" w:pos="1701"/>
      </w:tabs>
      <w:spacing w:before="120" w:after="120" w:line="360" w:lineRule="auto"/>
      <w:jc w:val="left"/>
    </w:pPr>
    <w:rPr>
      <w:rFonts w:ascii="Arial" w:eastAsia="Times New Roman" w:hAnsi="Arial"/>
      <w:sz w:val="24"/>
      <w:szCs w:val="20"/>
      <w:lang w:eastAsia="ru-RU"/>
    </w:rPr>
  </w:style>
  <w:style w:type="paragraph" w:customStyle="1" w:styleId="1VI">
    <w:name w:val="Заголовок 1 (раздел VI)"/>
    <w:basedOn w:val="10"/>
    <w:rsid w:val="00113E0D"/>
    <w:pPr>
      <w:widowControl w:val="0"/>
      <w:tabs>
        <w:tab w:val="num" w:pos="643"/>
      </w:tabs>
      <w:suppressAutoHyphens/>
      <w:spacing w:before="240" w:after="60" w:line="240" w:lineRule="auto"/>
      <w:ind w:left="643" w:right="567" w:firstLine="709"/>
    </w:pPr>
    <w:rPr>
      <w:rFonts w:ascii="Arial" w:hAnsi="Arial" w:cs="Arial"/>
      <w:kern w:val="32"/>
      <w:sz w:val="28"/>
      <w:szCs w:val="32"/>
    </w:rPr>
  </w:style>
  <w:style w:type="paragraph" w:customStyle="1" w:styleId="FR1">
    <w:name w:val="FR1"/>
    <w:rsid w:val="00113E0D"/>
    <w:pPr>
      <w:widowControl w:val="0"/>
      <w:spacing w:before="200"/>
      <w:ind w:left="40" w:firstLine="680"/>
      <w:jc w:val="both"/>
    </w:pPr>
    <w:rPr>
      <w:rFonts w:ascii="Arial" w:eastAsia="Times New Roman" w:hAnsi="Arial"/>
      <w:snapToGrid w:val="0"/>
    </w:rPr>
  </w:style>
  <w:style w:type="paragraph" w:customStyle="1" w:styleId="FR2">
    <w:name w:val="FR2"/>
    <w:rsid w:val="00113E0D"/>
    <w:pPr>
      <w:widowControl w:val="0"/>
      <w:spacing w:before="20"/>
      <w:jc w:val="center"/>
    </w:pPr>
    <w:rPr>
      <w:rFonts w:ascii="Arial" w:eastAsia="Times New Roman" w:hAnsi="Arial"/>
      <w:snapToGrid w:val="0"/>
      <w:sz w:val="24"/>
    </w:rPr>
  </w:style>
  <w:style w:type="paragraph" w:customStyle="1" w:styleId="3f6">
    <w:name w:val="Стиль3 Знак Знак"/>
    <w:basedOn w:val="29"/>
    <w:rsid w:val="00113E0D"/>
    <w:pPr>
      <w:widowControl w:val="0"/>
      <w:tabs>
        <w:tab w:val="num" w:pos="227"/>
      </w:tabs>
      <w:adjustRightInd w:val="0"/>
      <w:spacing w:after="0" w:line="240" w:lineRule="auto"/>
      <w:ind w:left="0"/>
      <w:textAlignment w:val="baseline"/>
    </w:pPr>
    <w:rPr>
      <w:lang w:val="ru-RU" w:eastAsia="en-US"/>
    </w:rPr>
  </w:style>
  <w:style w:type="paragraph" w:customStyle="1" w:styleId="affffffff0">
    <w:name w:val="текст"/>
    <w:rsid w:val="00113E0D"/>
    <w:pPr>
      <w:autoSpaceDE w:val="0"/>
      <w:autoSpaceDN w:val="0"/>
      <w:adjustRightInd w:val="0"/>
      <w:jc w:val="both"/>
    </w:pPr>
    <w:rPr>
      <w:rFonts w:ascii="SchoolBookC" w:eastAsia="Times New Roman" w:hAnsi="SchoolBookC"/>
      <w:color w:val="000000"/>
      <w:sz w:val="24"/>
    </w:rPr>
  </w:style>
  <w:style w:type="paragraph" w:customStyle="1" w:styleId="affffffff1">
    <w:name w:val="втяжка"/>
    <w:basedOn w:val="1ff8"/>
    <w:next w:val="1ff8"/>
    <w:rsid w:val="00113E0D"/>
    <w:pPr>
      <w:tabs>
        <w:tab w:val="left" w:pos="567"/>
      </w:tabs>
      <w:spacing w:before="57"/>
      <w:ind w:left="567" w:hanging="567"/>
    </w:pPr>
  </w:style>
  <w:style w:type="paragraph" w:customStyle="1" w:styleId="1ff8">
    <w:name w:val="текст1"/>
    <w:rsid w:val="00113E0D"/>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113E0D"/>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style-span">
    <w:name w:val="apple-style-span"/>
    <w:rsid w:val="00113E0D"/>
  </w:style>
  <w:style w:type="character" w:customStyle="1" w:styleId="dfaq">
    <w:name w:val="dfaq"/>
    <w:rsid w:val="00113E0D"/>
  </w:style>
  <w:style w:type="character" w:styleId="affffffff2">
    <w:name w:val="Strong"/>
    <w:qFormat/>
    <w:rsid w:val="00113E0D"/>
    <w:rPr>
      <w:b/>
      <w:bCs/>
    </w:rPr>
  </w:style>
  <w:style w:type="character" w:customStyle="1" w:styleId="bold">
    <w:name w:val="bold"/>
    <w:rsid w:val="00113E0D"/>
  </w:style>
  <w:style w:type="paragraph" w:styleId="z-">
    <w:name w:val="HTML Top of Form"/>
    <w:basedOn w:val="a7"/>
    <w:next w:val="a7"/>
    <w:link w:val="z-0"/>
    <w:hidden/>
    <w:rsid w:val="00113E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rsid w:val="00113E0D"/>
    <w:rPr>
      <w:rFonts w:ascii="Arial" w:eastAsia="Times New Roman" w:hAnsi="Arial" w:cs="Arial"/>
      <w:vanish/>
      <w:sz w:val="16"/>
      <w:szCs w:val="16"/>
    </w:rPr>
  </w:style>
  <w:style w:type="paragraph" w:styleId="z-1">
    <w:name w:val="HTML Bottom of Form"/>
    <w:basedOn w:val="a7"/>
    <w:next w:val="a7"/>
    <w:link w:val="z-2"/>
    <w:hidden/>
    <w:rsid w:val="00113E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rsid w:val="00113E0D"/>
    <w:rPr>
      <w:rFonts w:ascii="Arial" w:eastAsia="Times New Roman" w:hAnsi="Arial" w:cs="Arial"/>
      <w:vanish/>
      <w:sz w:val="16"/>
      <w:szCs w:val="16"/>
    </w:rPr>
  </w:style>
  <w:style w:type="character" w:customStyle="1" w:styleId="color003366">
    <w:name w:val="color003366"/>
    <w:rsid w:val="00113E0D"/>
  </w:style>
  <w:style w:type="character" w:customStyle="1" w:styleId="themebody">
    <w:name w:val="themebody"/>
    <w:rsid w:val="00113E0D"/>
  </w:style>
  <w:style w:type="paragraph" w:customStyle="1" w:styleId="100">
    <w:name w:val="Обычный + 10 пт"/>
    <w:basedOn w:val="a7"/>
    <w:rsid w:val="00113E0D"/>
    <w:pPr>
      <w:spacing w:after="0" w:line="240" w:lineRule="auto"/>
    </w:pPr>
    <w:rPr>
      <w:rFonts w:eastAsia="Times New Roman"/>
      <w:sz w:val="20"/>
      <w:szCs w:val="20"/>
      <w:lang w:eastAsia="ru-RU"/>
    </w:rPr>
  </w:style>
  <w:style w:type="character" w:customStyle="1" w:styleId="190">
    <w:name w:val="Знак Знак19"/>
    <w:rsid w:val="00113E0D"/>
    <w:rPr>
      <w:b/>
      <w:kern w:val="28"/>
      <w:sz w:val="36"/>
    </w:rPr>
  </w:style>
  <w:style w:type="character" w:customStyle="1" w:styleId="180">
    <w:name w:val="Знак Знак18"/>
    <w:rsid w:val="00113E0D"/>
    <w:rPr>
      <w:b/>
      <w:bCs/>
      <w:sz w:val="24"/>
      <w:szCs w:val="24"/>
    </w:rPr>
  </w:style>
  <w:style w:type="paragraph" w:customStyle="1" w:styleId="2f6">
    <w:name w:val="Абзац списка2"/>
    <w:basedOn w:val="a7"/>
    <w:rsid w:val="00113E0D"/>
    <w:pPr>
      <w:spacing w:after="0" w:line="240" w:lineRule="auto"/>
      <w:ind w:left="720"/>
    </w:pPr>
    <w:rPr>
      <w:sz w:val="24"/>
      <w:szCs w:val="24"/>
      <w:lang w:eastAsia="ru-RU"/>
    </w:rPr>
  </w:style>
  <w:style w:type="paragraph" w:customStyle="1" w:styleId="Style8">
    <w:name w:val="Style8"/>
    <w:basedOn w:val="a7"/>
    <w:uiPriority w:val="99"/>
    <w:rsid w:val="00113E0D"/>
    <w:pPr>
      <w:widowControl w:val="0"/>
      <w:autoSpaceDE w:val="0"/>
      <w:autoSpaceDN w:val="0"/>
      <w:adjustRightInd w:val="0"/>
      <w:spacing w:after="0" w:line="276" w:lineRule="exact"/>
    </w:pPr>
    <w:rPr>
      <w:rFonts w:eastAsia="Times New Roman"/>
      <w:sz w:val="24"/>
      <w:szCs w:val="24"/>
      <w:lang w:eastAsia="ru-RU"/>
    </w:rPr>
  </w:style>
  <w:style w:type="paragraph" w:customStyle="1" w:styleId="Style9">
    <w:name w:val="Style9"/>
    <w:basedOn w:val="a7"/>
    <w:uiPriority w:val="99"/>
    <w:rsid w:val="00113E0D"/>
    <w:pPr>
      <w:widowControl w:val="0"/>
      <w:autoSpaceDE w:val="0"/>
      <w:autoSpaceDN w:val="0"/>
      <w:adjustRightInd w:val="0"/>
      <w:spacing w:after="0" w:line="276" w:lineRule="exact"/>
      <w:ind w:firstLine="710"/>
    </w:pPr>
    <w:rPr>
      <w:rFonts w:eastAsia="Times New Roman"/>
      <w:sz w:val="24"/>
      <w:szCs w:val="24"/>
      <w:lang w:eastAsia="ru-RU"/>
    </w:rPr>
  </w:style>
  <w:style w:type="character" w:customStyle="1" w:styleId="FontStyle14">
    <w:name w:val="Font Style14"/>
    <w:uiPriority w:val="99"/>
    <w:rsid w:val="00113E0D"/>
    <w:rPr>
      <w:rFonts w:ascii="Times New Roman" w:hAnsi="Times New Roman" w:cs="Times New Roman"/>
      <w:sz w:val="22"/>
      <w:szCs w:val="22"/>
    </w:rPr>
  </w:style>
  <w:style w:type="paragraph" w:customStyle="1" w:styleId="tztxt">
    <w:name w:val="tz_txt"/>
    <w:basedOn w:val="a7"/>
    <w:link w:val="tztxt0"/>
    <w:rsid w:val="00113E0D"/>
    <w:pPr>
      <w:spacing w:after="120" w:line="240" w:lineRule="auto"/>
      <w:ind w:firstLine="709"/>
    </w:pPr>
    <w:rPr>
      <w:rFonts w:eastAsia="Times New Roman"/>
      <w:sz w:val="24"/>
      <w:szCs w:val="24"/>
      <w:lang w:val="x-none" w:eastAsia="x-none"/>
    </w:rPr>
  </w:style>
  <w:style w:type="character" w:customStyle="1" w:styleId="tztxt0">
    <w:name w:val="tz_txt Знак"/>
    <w:link w:val="tztxt"/>
    <w:locked/>
    <w:rsid w:val="00113E0D"/>
    <w:rPr>
      <w:rFonts w:ascii="Times New Roman" w:eastAsia="Times New Roman" w:hAnsi="Times New Roman"/>
      <w:sz w:val="24"/>
      <w:szCs w:val="24"/>
      <w:lang w:val="x-none" w:eastAsia="x-none"/>
    </w:rPr>
  </w:style>
  <w:style w:type="paragraph" w:customStyle="1" w:styleId="List4">
    <w:name w:val="List_4"/>
    <w:basedOn w:val="a7"/>
    <w:rsid w:val="00113E0D"/>
    <w:pPr>
      <w:widowControl w:val="0"/>
      <w:numPr>
        <w:numId w:val="21"/>
      </w:numPr>
      <w:spacing w:after="120" w:line="300" w:lineRule="auto"/>
    </w:pPr>
    <w:rPr>
      <w:rFonts w:eastAsia="Times New Roman" w:cs="Arial"/>
      <w:sz w:val="24"/>
      <w:szCs w:val="24"/>
      <w:lang w:eastAsia="ru-RU"/>
    </w:rPr>
  </w:style>
  <w:style w:type="paragraph" w:customStyle="1" w:styleId="tztabl">
    <w:name w:val="tz_tabl"/>
    <w:basedOn w:val="tztxt"/>
    <w:rsid w:val="00113E0D"/>
    <w:pPr>
      <w:spacing w:after="0"/>
      <w:ind w:firstLine="0"/>
    </w:pPr>
    <w:rPr>
      <w:rFonts w:eastAsia="MS Mincho"/>
      <w:lang w:val="ru-RU" w:eastAsia="ru-RU"/>
    </w:rPr>
  </w:style>
  <w:style w:type="paragraph" w:customStyle="1" w:styleId="tztablhead">
    <w:name w:val="tz_tabl_head"/>
    <w:basedOn w:val="tztabl"/>
    <w:rsid w:val="00113E0D"/>
    <w:pPr>
      <w:spacing w:before="60" w:after="60"/>
      <w:jc w:val="center"/>
    </w:pPr>
    <w:rPr>
      <w:b/>
      <w:bCs/>
    </w:rPr>
  </w:style>
  <w:style w:type="paragraph" w:customStyle="1" w:styleId="tzlist1">
    <w:name w:val="tz_list_1"/>
    <w:basedOn w:val="tztxt"/>
    <w:link w:val="tzlist10"/>
    <w:rsid w:val="00113E0D"/>
    <w:pPr>
      <w:numPr>
        <w:numId w:val="23"/>
      </w:numPr>
    </w:pPr>
  </w:style>
  <w:style w:type="character" w:customStyle="1" w:styleId="tzlist10">
    <w:name w:val="tz_list_1 Знак"/>
    <w:link w:val="tzlist1"/>
    <w:locked/>
    <w:rsid w:val="00113E0D"/>
    <w:rPr>
      <w:rFonts w:ascii="Times New Roman" w:eastAsia="Times New Roman" w:hAnsi="Times New Roman"/>
      <w:sz w:val="24"/>
      <w:szCs w:val="24"/>
      <w:lang w:val="x-none" w:eastAsia="x-none"/>
    </w:rPr>
  </w:style>
  <w:style w:type="paragraph" w:customStyle="1" w:styleId="tzlist2">
    <w:name w:val="tz_list_2"/>
    <w:basedOn w:val="tzlist1"/>
    <w:link w:val="tzlist20"/>
    <w:rsid w:val="00113E0D"/>
    <w:pPr>
      <w:numPr>
        <w:numId w:val="22"/>
      </w:numPr>
    </w:pPr>
    <w:rPr>
      <w:i/>
    </w:rPr>
  </w:style>
  <w:style w:type="character" w:customStyle="1" w:styleId="tzlist20">
    <w:name w:val="tz_list_2 Знак"/>
    <w:link w:val="tzlist2"/>
    <w:locked/>
    <w:rsid w:val="00113E0D"/>
    <w:rPr>
      <w:rFonts w:ascii="Times New Roman" w:eastAsia="Times New Roman" w:hAnsi="Times New Roman"/>
      <w:i/>
      <w:sz w:val="24"/>
      <w:szCs w:val="24"/>
      <w:lang w:val="x-none" w:eastAsia="x-none"/>
    </w:rPr>
  </w:style>
  <w:style w:type="paragraph" w:customStyle="1" w:styleId="tzlist5">
    <w:name w:val="tz_list_5"/>
    <w:basedOn w:val="tztxt"/>
    <w:rsid w:val="00113E0D"/>
    <w:pPr>
      <w:numPr>
        <w:numId w:val="24"/>
      </w:numPr>
      <w:tabs>
        <w:tab w:val="clear" w:pos="0"/>
      </w:tabs>
      <w:ind w:left="720" w:hanging="360"/>
    </w:pPr>
  </w:style>
  <w:style w:type="paragraph" w:customStyle="1" w:styleId="affffffff3">
    <w:name w:val="Текст обычный"/>
    <w:rsid w:val="00113E0D"/>
    <w:pPr>
      <w:spacing w:before="60"/>
      <w:ind w:firstLine="284"/>
      <w:jc w:val="both"/>
    </w:pPr>
    <w:rPr>
      <w:rFonts w:ascii="Arial" w:eastAsia="Times New Roman" w:hAnsi="Arial" w:cs="Arial"/>
      <w:color w:val="000000"/>
    </w:rPr>
  </w:style>
  <w:style w:type="paragraph" w:customStyle="1" w:styleId="affffffff4">
    <w:name w:val="Требование"/>
    <w:basedOn w:val="a7"/>
    <w:uiPriority w:val="99"/>
    <w:semiHidden/>
    <w:rsid w:val="00113E0D"/>
    <w:pPr>
      <w:tabs>
        <w:tab w:val="num" w:pos="1209"/>
      </w:tabs>
      <w:spacing w:after="0" w:line="240" w:lineRule="auto"/>
      <w:ind w:left="1209" w:hanging="360"/>
    </w:pPr>
    <w:rPr>
      <w:rFonts w:eastAsia="Times New Roman"/>
      <w:sz w:val="24"/>
      <w:szCs w:val="24"/>
      <w:lang w:eastAsia="ru-RU"/>
    </w:rPr>
  </w:style>
  <w:style w:type="paragraph" w:customStyle="1" w:styleId="NormalTable">
    <w:name w:val="NormalTable"/>
    <w:basedOn w:val="a7"/>
    <w:uiPriority w:val="99"/>
    <w:semiHidden/>
    <w:rsid w:val="00113E0D"/>
    <w:pPr>
      <w:spacing w:before="60" w:after="120" w:line="240" w:lineRule="auto"/>
      <w:ind w:firstLine="851"/>
    </w:pPr>
    <w:rPr>
      <w:sz w:val="24"/>
      <w:lang w:val="en-GB" w:eastAsia="ru-RU"/>
    </w:rPr>
  </w:style>
  <w:style w:type="paragraph" w:customStyle="1" w:styleId="tzhead1">
    <w:name w:val="tz_head_1"/>
    <w:basedOn w:val="a7"/>
    <w:link w:val="tzhead10"/>
    <w:rsid w:val="00113E0D"/>
    <w:pPr>
      <w:keepNext/>
      <w:numPr>
        <w:numId w:val="25"/>
      </w:numPr>
      <w:spacing w:before="480" w:after="240" w:line="240" w:lineRule="auto"/>
      <w:jc w:val="left"/>
      <w:outlineLvl w:val="0"/>
    </w:pPr>
    <w:rPr>
      <w:rFonts w:eastAsia="Times New Roman"/>
      <w:b/>
      <w:bCs/>
      <w:caps/>
      <w:kern w:val="32"/>
      <w:sz w:val="24"/>
      <w:szCs w:val="28"/>
      <w:lang w:val="x-none" w:eastAsia="x-none"/>
    </w:rPr>
  </w:style>
  <w:style w:type="character" w:customStyle="1" w:styleId="tzhead10">
    <w:name w:val="tz_head_1 Знак"/>
    <w:link w:val="tzhead1"/>
    <w:locked/>
    <w:rsid w:val="00113E0D"/>
    <w:rPr>
      <w:rFonts w:ascii="Times New Roman" w:eastAsia="Times New Roman" w:hAnsi="Times New Roman"/>
      <w:b/>
      <w:bCs/>
      <w:caps/>
      <w:kern w:val="32"/>
      <w:sz w:val="24"/>
      <w:szCs w:val="28"/>
      <w:lang w:val="x-none" w:eastAsia="x-none"/>
    </w:rPr>
  </w:style>
  <w:style w:type="paragraph" w:customStyle="1" w:styleId="tzhead2">
    <w:name w:val="tz_head_2"/>
    <w:basedOn w:val="a7"/>
    <w:rsid w:val="00113E0D"/>
    <w:pPr>
      <w:keepNext/>
      <w:keepLines/>
      <w:numPr>
        <w:ilvl w:val="1"/>
        <w:numId w:val="25"/>
      </w:numPr>
      <w:autoSpaceDE w:val="0"/>
      <w:autoSpaceDN w:val="0"/>
      <w:spacing w:before="240" w:after="120" w:line="240" w:lineRule="auto"/>
      <w:jc w:val="left"/>
      <w:outlineLvl w:val="1"/>
    </w:pPr>
    <w:rPr>
      <w:rFonts w:eastAsia="Times New Roman"/>
      <w:b/>
      <w:bCs/>
      <w:sz w:val="26"/>
      <w:szCs w:val="26"/>
      <w:lang w:eastAsia="ru-RU"/>
    </w:rPr>
  </w:style>
  <w:style w:type="paragraph" w:customStyle="1" w:styleId="tzhead3">
    <w:name w:val="tz_head_3"/>
    <w:basedOn w:val="a7"/>
    <w:rsid w:val="00113E0D"/>
    <w:pPr>
      <w:keepNext/>
      <w:keepLines/>
      <w:numPr>
        <w:ilvl w:val="2"/>
        <w:numId w:val="25"/>
      </w:numPr>
      <w:tabs>
        <w:tab w:val="clear" w:pos="-567"/>
        <w:tab w:val="num" w:pos="1418"/>
      </w:tabs>
      <w:autoSpaceDE w:val="0"/>
      <w:autoSpaceDN w:val="0"/>
      <w:spacing w:before="240" w:after="120" w:line="240" w:lineRule="auto"/>
      <w:ind w:left="1418"/>
      <w:jc w:val="left"/>
      <w:outlineLvl w:val="2"/>
    </w:pPr>
    <w:rPr>
      <w:rFonts w:eastAsia="Times New Roman"/>
      <w:b/>
      <w:bCs/>
      <w:i/>
      <w:iCs/>
      <w:sz w:val="26"/>
      <w:szCs w:val="26"/>
      <w:lang w:eastAsia="ru-RU"/>
    </w:rPr>
  </w:style>
  <w:style w:type="paragraph" w:customStyle="1" w:styleId="tzhead4">
    <w:name w:val="tz_head_4"/>
    <w:basedOn w:val="tzhead3"/>
    <w:rsid w:val="00113E0D"/>
    <w:pPr>
      <w:numPr>
        <w:ilvl w:val="3"/>
      </w:numPr>
      <w:outlineLvl w:val="3"/>
    </w:pPr>
    <w:rPr>
      <w:bCs w:val="0"/>
      <w:iCs w:val="0"/>
      <w:sz w:val="24"/>
    </w:rPr>
  </w:style>
  <w:style w:type="paragraph" w:customStyle="1" w:styleId="tzheadmiddle">
    <w:name w:val="tz_head_middle"/>
    <w:basedOn w:val="tzhead1"/>
    <w:link w:val="tzheadmiddle0"/>
    <w:rsid w:val="00113E0D"/>
    <w:pPr>
      <w:numPr>
        <w:numId w:val="0"/>
      </w:numPr>
      <w:ind w:left="11"/>
      <w:jc w:val="center"/>
      <w:outlineLvl w:val="9"/>
    </w:pPr>
    <w:rPr>
      <w:noProof/>
    </w:rPr>
  </w:style>
  <w:style w:type="character" w:customStyle="1" w:styleId="tzheadmiddle0">
    <w:name w:val="tz_head_middle Знак"/>
    <w:link w:val="tzheadmiddle"/>
    <w:locked/>
    <w:rsid w:val="00113E0D"/>
    <w:rPr>
      <w:rFonts w:ascii="Times New Roman" w:eastAsia="Times New Roman" w:hAnsi="Times New Roman"/>
      <w:b/>
      <w:bCs/>
      <w:caps/>
      <w:noProof/>
      <w:kern w:val="32"/>
      <w:sz w:val="24"/>
      <w:szCs w:val="28"/>
      <w:lang w:val="x-none" w:eastAsia="x-none"/>
    </w:rPr>
  </w:style>
  <w:style w:type="paragraph" w:customStyle="1" w:styleId="tzheadmiddle1">
    <w:name w:val="tz_head_middle_1"/>
    <w:basedOn w:val="tzheadmiddle"/>
    <w:link w:val="tzheadmiddle10"/>
    <w:rsid w:val="00113E0D"/>
    <w:pPr>
      <w:ind w:left="0"/>
    </w:pPr>
    <w:rPr>
      <w:szCs w:val="24"/>
    </w:rPr>
  </w:style>
  <w:style w:type="character" w:customStyle="1" w:styleId="tzheadmiddle10">
    <w:name w:val="tz_head_middle_1 Знак"/>
    <w:link w:val="tzheadmiddle1"/>
    <w:locked/>
    <w:rsid w:val="00113E0D"/>
    <w:rPr>
      <w:rFonts w:ascii="Times New Roman" w:eastAsia="Times New Roman" w:hAnsi="Times New Roman"/>
      <w:b/>
      <w:bCs/>
      <w:caps/>
      <w:noProof/>
      <w:kern w:val="32"/>
      <w:sz w:val="24"/>
      <w:szCs w:val="24"/>
      <w:lang w:val="x-none" w:eastAsia="x-none"/>
    </w:rPr>
  </w:style>
  <w:style w:type="paragraph" w:customStyle="1" w:styleId="tzheadmiddle2">
    <w:name w:val="tz_head_middle_2"/>
    <w:basedOn w:val="a7"/>
    <w:rsid w:val="00113E0D"/>
    <w:pPr>
      <w:spacing w:after="0" w:line="240" w:lineRule="auto"/>
      <w:jc w:val="center"/>
    </w:pPr>
    <w:rPr>
      <w:rFonts w:eastAsia="Times New Roman"/>
      <w:sz w:val="24"/>
      <w:szCs w:val="24"/>
      <w:lang w:eastAsia="ru-RU"/>
    </w:rPr>
  </w:style>
  <w:style w:type="paragraph" w:customStyle="1" w:styleId="tztablmiddle">
    <w:name w:val="tz_tabl_middle"/>
    <w:basedOn w:val="a7"/>
    <w:rsid w:val="00113E0D"/>
    <w:pPr>
      <w:spacing w:after="0" w:line="240" w:lineRule="auto"/>
      <w:jc w:val="center"/>
    </w:pPr>
    <w:rPr>
      <w:rFonts w:eastAsia="Times New Roman"/>
      <w:sz w:val="18"/>
      <w:szCs w:val="18"/>
      <w:lang w:eastAsia="ru-RU"/>
    </w:rPr>
  </w:style>
  <w:style w:type="paragraph" w:customStyle="1" w:styleId="tztablleft">
    <w:name w:val="tz_tabl_left"/>
    <w:basedOn w:val="tztablmiddle"/>
    <w:rsid w:val="00113E0D"/>
    <w:pPr>
      <w:spacing w:before="60" w:after="60"/>
      <w:jc w:val="both"/>
    </w:pPr>
    <w:rPr>
      <w:sz w:val="24"/>
      <w:szCs w:val="24"/>
    </w:rPr>
  </w:style>
  <w:style w:type="paragraph" w:customStyle="1" w:styleId="tztablmiddleB">
    <w:name w:val="tz_tabl_middle_B"/>
    <w:basedOn w:val="a7"/>
    <w:rsid w:val="00113E0D"/>
    <w:pPr>
      <w:keepNext/>
      <w:keepLines/>
      <w:spacing w:before="60" w:after="60" w:line="240" w:lineRule="auto"/>
      <w:jc w:val="center"/>
    </w:pPr>
    <w:rPr>
      <w:rFonts w:eastAsia="Times New Roman"/>
      <w:b/>
      <w:bCs/>
      <w:sz w:val="24"/>
      <w:szCs w:val="24"/>
      <w:lang w:eastAsia="ru-RU"/>
    </w:rPr>
  </w:style>
  <w:style w:type="paragraph" w:customStyle="1" w:styleId="tzlist3">
    <w:name w:val="tz_list_3"/>
    <w:basedOn w:val="tztxt"/>
    <w:rsid w:val="00113E0D"/>
    <w:pPr>
      <w:tabs>
        <w:tab w:val="num" w:pos="360"/>
        <w:tab w:val="num" w:pos="643"/>
        <w:tab w:val="num" w:pos="926"/>
        <w:tab w:val="num" w:pos="2109"/>
      </w:tabs>
      <w:ind w:left="2109" w:hanging="285"/>
    </w:pPr>
  </w:style>
  <w:style w:type="paragraph" w:customStyle="1" w:styleId="tztabllist1">
    <w:name w:val="tz_tabl_list_1"/>
    <w:basedOn w:val="tzlist1"/>
    <w:rsid w:val="00113E0D"/>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113E0D"/>
    <w:rPr>
      <w:b/>
      <w:bCs/>
    </w:rPr>
  </w:style>
  <w:style w:type="paragraph" w:customStyle="1" w:styleId="Style1">
    <w:name w:val="Style1"/>
    <w:basedOn w:val="a7"/>
    <w:rsid w:val="00113E0D"/>
    <w:pPr>
      <w:widowControl w:val="0"/>
      <w:autoSpaceDE w:val="0"/>
      <w:autoSpaceDN w:val="0"/>
      <w:adjustRightInd w:val="0"/>
      <w:spacing w:after="0" w:line="269" w:lineRule="exact"/>
      <w:ind w:hanging="355"/>
      <w:jc w:val="left"/>
    </w:pPr>
    <w:rPr>
      <w:rFonts w:eastAsia="Times New Roman"/>
      <w:sz w:val="24"/>
      <w:szCs w:val="24"/>
      <w:lang w:eastAsia="ru-RU"/>
    </w:rPr>
  </w:style>
  <w:style w:type="paragraph" w:customStyle="1" w:styleId="Style2">
    <w:name w:val="Style2"/>
    <w:basedOn w:val="a7"/>
    <w:rsid w:val="00113E0D"/>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Style3">
    <w:name w:val="Style3"/>
    <w:basedOn w:val="a7"/>
    <w:rsid w:val="00113E0D"/>
    <w:pPr>
      <w:widowControl w:val="0"/>
      <w:autoSpaceDE w:val="0"/>
      <w:autoSpaceDN w:val="0"/>
      <w:adjustRightInd w:val="0"/>
      <w:spacing w:after="0" w:line="275" w:lineRule="exact"/>
      <w:ind w:firstLine="509"/>
    </w:pPr>
    <w:rPr>
      <w:rFonts w:eastAsia="Times New Roman"/>
      <w:sz w:val="24"/>
      <w:szCs w:val="24"/>
      <w:lang w:eastAsia="ru-RU"/>
    </w:rPr>
  </w:style>
  <w:style w:type="paragraph" w:customStyle="1" w:styleId="Style4">
    <w:name w:val="Style4"/>
    <w:basedOn w:val="a7"/>
    <w:rsid w:val="00113E0D"/>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6">
    <w:name w:val="Style6"/>
    <w:basedOn w:val="a7"/>
    <w:rsid w:val="00113E0D"/>
    <w:pPr>
      <w:widowControl w:val="0"/>
      <w:autoSpaceDE w:val="0"/>
      <w:autoSpaceDN w:val="0"/>
      <w:adjustRightInd w:val="0"/>
      <w:spacing w:after="0" w:line="269" w:lineRule="exact"/>
    </w:pPr>
    <w:rPr>
      <w:rFonts w:eastAsia="Times New Roman"/>
      <w:sz w:val="24"/>
      <w:szCs w:val="24"/>
      <w:lang w:eastAsia="ru-RU"/>
    </w:rPr>
  </w:style>
  <w:style w:type="paragraph" w:customStyle="1" w:styleId="Style7">
    <w:name w:val="Style7"/>
    <w:basedOn w:val="a7"/>
    <w:rsid w:val="00113E0D"/>
    <w:pPr>
      <w:widowControl w:val="0"/>
      <w:autoSpaceDE w:val="0"/>
      <w:autoSpaceDN w:val="0"/>
      <w:adjustRightInd w:val="0"/>
      <w:spacing w:after="0" w:line="276" w:lineRule="exact"/>
      <w:ind w:firstLine="355"/>
    </w:pPr>
    <w:rPr>
      <w:rFonts w:eastAsia="Times New Roman"/>
      <w:sz w:val="24"/>
      <w:szCs w:val="24"/>
      <w:lang w:eastAsia="ru-RU"/>
    </w:rPr>
  </w:style>
  <w:style w:type="paragraph" w:customStyle="1" w:styleId="Style10">
    <w:name w:val="Style10"/>
    <w:basedOn w:val="a7"/>
    <w:rsid w:val="00113E0D"/>
    <w:pPr>
      <w:widowControl w:val="0"/>
      <w:autoSpaceDE w:val="0"/>
      <w:autoSpaceDN w:val="0"/>
      <w:adjustRightInd w:val="0"/>
      <w:spacing w:after="0" w:line="276" w:lineRule="exact"/>
      <w:ind w:firstLine="720"/>
    </w:pPr>
    <w:rPr>
      <w:rFonts w:eastAsia="Times New Roman"/>
      <w:sz w:val="24"/>
      <w:szCs w:val="24"/>
      <w:lang w:eastAsia="ru-RU"/>
    </w:rPr>
  </w:style>
  <w:style w:type="paragraph" w:customStyle="1" w:styleId="Style11">
    <w:name w:val="Style11"/>
    <w:basedOn w:val="a7"/>
    <w:rsid w:val="00113E0D"/>
    <w:pPr>
      <w:widowControl w:val="0"/>
      <w:autoSpaceDE w:val="0"/>
      <w:autoSpaceDN w:val="0"/>
      <w:adjustRightInd w:val="0"/>
      <w:spacing w:after="0" w:line="278" w:lineRule="exact"/>
    </w:pPr>
    <w:rPr>
      <w:rFonts w:eastAsia="Times New Roman"/>
      <w:sz w:val="24"/>
      <w:szCs w:val="24"/>
      <w:lang w:eastAsia="ru-RU"/>
    </w:rPr>
  </w:style>
  <w:style w:type="paragraph" w:customStyle="1" w:styleId="Style12">
    <w:name w:val="Style12"/>
    <w:basedOn w:val="a7"/>
    <w:rsid w:val="00113E0D"/>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Style13">
    <w:name w:val="Style13"/>
    <w:basedOn w:val="a7"/>
    <w:rsid w:val="00113E0D"/>
    <w:pPr>
      <w:widowControl w:val="0"/>
      <w:autoSpaceDE w:val="0"/>
      <w:autoSpaceDN w:val="0"/>
      <w:adjustRightInd w:val="0"/>
      <w:spacing w:after="0" w:line="275" w:lineRule="exact"/>
      <w:ind w:firstLine="749"/>
    </w:pPr>
    <w:rPr>
      <w:rFonts w:eastAsia="Times New Roman"/>
      <w:sz w:val="24"/>
      <w:szCs w:val="24"/>
      <w:lang w:eastAsia="ru-RU"/>
    </w:rPr>
  </w:style>
  <w:style w:type="paragraph" w:customStyle="1" w:styleId="Style14">
    <w:name w:val="Style14"/>
    <w:basedOn w:val="a7"/>
    <w:rsid w:val="00113E0D"/>
    <w:pPr>
      <w:widowControl w:val="0"/>
      <w:autoSpaceDE w:val="0"/>
      <w:autoSpaceDN w:val="0"/>
      <w:adjustRightInd w:val="0"/>
      <w:spacing w:after="0" w:line="276" w:lineRule="exact"/>
      <w:ind w:firstLine="509"/>
    </w:pPr>
    <w:rPr>
      <w:rFonts w:eastAsia="Times New Roman"/>
      <w:sz w:val="24"/>
      <w:szCs w:val="24"/>
      <w:lang w:eastAsia="ru-RU"/>
    </w:rPr>
  </w:style>
  <w:style w:type="paragraph" w:customStyle="1" w:styleId="Style15">
    <w:name w:val="Style15"/>
    <w:basedOn w:val="a7"/>
    <w:rsid w:val="00113E0D"/>
    <w:pPr>
      <w:widowControl w:val="0"/>
      <w:autoSpaceDE w:val="0"/>
      <w:autoSpaceDN w:val="0"/>
      <w:adjustRightInd w:val="0"/>
      <w:spacing w:after="0" w:line="276" w:lineRule="exact"/>
      <w:ind w:firstLine="720"/>
    </w:pPr>
    <w:rPr>
      <w:rFonts w:eastAsia="Times New Roman"/>
      <w:sz w:val="24"/>
      <w:szCs w:val="24"/>
      <w:lang w:eastAsia="ru-RU"/>
    </w:rPr>
  </w:style>
  <w:style w:type="paragraph" w:customStyle="1" w:styleId="Style16">
    <w:name w:val="Style16"/>
    <w:basedOn w:val="a7"/>
    <w:rsid w:val="00113E0D"/>
    <w:pPr>
      <w:widowControl w:val="0"/>
      <w:autoSpaceDE w:val="0"/>
      <w:autoSpaceDN w:val="0"/>
      <w:adjustRightInd w:val="0"/>
      <w:spacing w:after="0" w:line="403" w:lineRule="exact"/>
      <w:ind w:hanging="346"/>
      <w:jc w:val="left"/>
    </w:pPr>
    <w:rPr>
      <w:rFonts w:eastAsia="Times New Roman"/>
      <w:sz w:val="24"/>
      <w:szCs w:val="24"/>
      <w:lang w:eastAsia="ru-RU"/>
    </w:rPr>
  </w:style>
  <w:style w:type="character" w:customStyle="1" w:styleId="FontStyle18">
    <w:name w:val="Font Style18"/>
    <w:rsid w:val="00113E0D"/>
    <w:rPr>
      <w:rFonts w:ascii="Times New Roman" w:hAnsi="Times New Roman" w:cs="Times New Roman"/>
      <w:sz w:val="18"/>
      <w:szCs w:val="18"/>
    </w:rPr>
  </w:style>
  <w:style w:type="character" w:customStyle="1" w:styleId="FontStyle19">
    <w:name w:val="Font Style19"/>
    <w:rsid w:val="00113E0D"/>
    <w:rPr>
      <w:rFonts w:ascii="Times New Roman" w:hAnsi="Times New Roman" w:cs="Times New Roman"/>
      <w:b/>
      <w:bCs/>
      <w:sz w:val="22"/>
      <w:szCs w:val="22"/>
    </w:rPr>
  </w:style>
  <w:style w:type="character" w:customStyle="1" w:styleId="FontStyle20">
    <w:name w:val="Font Style20"/>
    <w:rsid w:val="00113E0D"/>
    <w:rPr>
      <w:rFonts w:ascii="Times New Roman" w:hAnsi="Times New Roman" w:cs="Times New Roman"/>
      <w:sz w:val="22"/>
      <w:szCs w:val="22"/>
    </w:rPr>
  </w:style>
  <w:style w:type="character" w:customStyle="1" w:styleId="FontStyle21">
    <w:name w:val="Font Style21"/>
    <w:rsid w:val="00113E0D"/>
    <w:rPr>
      <w:rFonts w:ascii="Times New Roman" w:hAnsi="Times New Roman" w:cs="Times New Roman"/>
      <w:i/>
      <w:iCs/>
      <w:sz w:val="22"/>
      <w:szCs w:val="22"/>
    </w:rPr>
  </w:style>
  <w:style w:type="paragraph" w:customStyle="1" w:styleId="Textmain">
    <w:name w:val="Text_main"/>
    <w:link w:val="Textmain0"/>
    <w:rsid w:val="00113E0D"/>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rsid w:val="00113E0D"/>
    <w:rPr>
      <w:rFonts w:ascii="Times New Roman" w:eastAsia="Times New Roman" w:hAnsi="Times New Roman"/>
      <w:sz w:val="24"/>
      <w:szCs w:val="24"/>
    </w:rPr>
  </w:style>
  <w:style w:type="character" w:customStyle="1" w:styleId="62">
    <w:name w:val="Знак Знак6"/>
    <w:locked/>
    <w:rsid w:val="00113E0D"/>
    <w:rPr>
      <w:rFonts w:ascii="Arial" w:hAnsi="Arial" w:cs="Arial"/>
      <w:sz w:val="18"/>
      <w:szCs w:val="18"/>
      <w:lang w:val="ru-RU" w:eastAsia="ru-RU" w:bidi="ar-SA"/>
    </w:rPr>
  </w:style>
  <w:style w:type="character" w:customStyle="1" w:styleId="st1">
    <w:name w:val="st1"/>
    <w:rsid w:val="00113E0D"/>
  </w:style>
  <w:style w:type="paragraph" w:customStyle="1" w:styleId="PZspisok">
    <w:name w:val="PZ_spisok"/>
    <w:basedOn w:val="a7"/>
    <w:rsid w:val="00113E0D"/>
    <w:pPr>
      <w:widowControl w:val="0"/>
      <w:tabs>
        <w:tab w:val="num" w:pos="567"/>
        <w:tab w:val="num" w:pos="709"/>
      </w:tabs>
      <w:spacing w:after="0" w:line="240" w:lineRule="auto"/>
      <w:ind w:left="709" w:hanging="425"/>
      <w:jc w:val="left"/>
    </w:pPr>
    <w:rPr>
      <w:rFonts w:eastAsia="Times New Roman"/>
      <w:sz w:val="24"/>
      <w:szCs w:val="24"/>
      <w:lang w:eastAsia="ru-RU"/>
    </w:rPr>
  </w:style>
  <w:style w:type="paragraph" w:customStyle="1" w:styleId="3f7">
    <w:name w:val="Заг.3"/>
    <w:basedOn w:val="a7"/>
    <w:rsid w:val="00113E0D"/>
    <w:pPr>
      <w:keepNext/>
      <w:tabs>
        <w:tab w:val="num" w:pos="360"/>
        <w:tab w:val="num" w:pos="1724"/>
      </w:tabs>
      <w:spacing w:before="120" w:after="0" w:line="240" w:lineRule="auto"/>
      <w:ind w:left="1724" w:hanging="360"/>
      <w:outlineLvl w:val="2"/>
    </w:pPr>
    <w:rPr>
      <w:rFonts w:ascii="Arial" w:eastAsia="Times New Roman" w:hAnsi="Arial" w:cs="Arial"/>
      <w:b/>
      <w:bCs/>
      <w:color w:val="000000"/>
      <w:sz w:val="20"/>
      <w:szCs w:val="20"/>
      <w:lang w:eastAsia="ru-RU"/>
    </w:rPr>
  </w:style>
  <w:style w:type="paragraph" w:customStyle="1" w:styleId="tzspisok2">
    <w:name w:val="tz_spisok_2"/>
    <w:basedOn w:val="a7"/>
    <w:rsid w:val="00113E0D"/>
    <w:pPr>
      <w:numPr>
        <w:numId w:val="26"/>
      </w:numPr>
      <w:spacing w:after="120" w:line="240" w:lineRule="auto"/>
    </w:pPr>
    <w:rPr>
      <w:rFonts w:eastAsia="Times New Roman"/>
      <w:sz w:val="24"/>
      <w:szCs w:val="24"/>
      <w:lang w:eastAsia="ru-RU"/>
    </w:rPr>
  </w:style>
  <w:style w:type="paragraph" w:customStyle="1" w:styleId="tzlisttabl1">
    <w:name w:val="tz_list_tabl_1"/>
    <w:basedOn w:val="tzlist1"/>
    <w:rsid w:val="00113E0D"/>
    <w:pPr>
      <w:keepNext/>
      <w:numPr>
        <w:numId w:val="0"/>
      </w:numPr>
      <w:tabs>
        <w:tab w:val="num" w:pos="1209"/>
      </w:tabs>
      <w:ind w:left="1209" w:hanging="357"/>
    </w:pPr>
  </w:style>
  <w:style w:type="paragraph" w:customStyle="1" w:styleId="1ff9">
    <w:name w:val="Основной текст1"/>
    <w:basedOn w:val="a7"/>
    <w:rsid w:val="00113E0D"/>
    <w:pPr>
      <w:shd w:val="clear" w:color="auto" w:fill="FFFFFF"/>
      <w:spacing w:after="0" w:line="274" w:lineRule="exact"/>
      <w:jc w:val="left"/>
    </w:pPr>
    <w:rPr>
      <w:rFonts w:ascii="Calibri" w:hAnsi="Calibri"/>
      <w:sz w:val="23"/>
      <w:szCs w:val="23"/>
    </w:rPr>
  </w:style>
  <w:style w:type="character" w:customStyle="1" w:styleId="f">
    <w:name w:val="f"/>
    <w:rsid w:val="00113E0D"/>
  </w:style>
  <w:style w:type="paragraph" w:customStyle="1" w:styleId="DocumentName">
    <w:name w:val="Document Name"/>
    <w:next w:val="a7"/>
    <w:uiPriority w:val="99"/>
    <w:rsid w:val="00113E0D"/>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
    <w:name w:val="Table_Text"/>
    <w:rsid w:val="00113E0D"/>
    <w:pPr>
      <w:spacing w:before="40" w:after="40" w:line="288" w:lineRule="auto"/>
    </w:pPr>
    <w:rPr>
      <w:rFonts w:ascii="Times New Roman" w:hAnsi="Times New Roman"/>
      <w:color w:val="000000"/>
      <w:sz w:val="22"/>
      <w:szCs w:val="22"/>
      <w:lang w:eastAsia="en-US"/>
    </w:rPr>
  </w:style>
  <w:style w:type="numbering" w:customStyle="1" w:styleId="List11">
    <w:name w:val="List 11"/>
    <w:basedOn w:val="aa"/>
    <w:rsid w:val="00113E0D"/>
    <w:pPr>
      <w:numPr>
        <w:numId w:val="27"/>
      </w:numPr>
    </w:pPr>
  </w:style>
  <w:style w:type="numbering" w:customStyle="1" w:styleId="List12">
    <w:name w:val="List 12"/>
    <w:basedOn w:val="aa"/>
    <w:rsid w:val="00113E0D"/>
    <w:pPr>
      <w:numPr>
        <w:numId w:val="28"/>
      </w:numPr>
    </w:pPr>
  </w:style>
  <w:style w:type="numbering" w:customStyle="1" w:styleId="2411">
    <w:name w:val="Стиль2411"/>
    <w:rsid w:val="00113E0D"/>
    <w:pPr>
      <w:numPr>
        <w:numId w:val="46"/>
      </w:numPr>
    </w:pPr>
  </w:style>
  <w:style w:type="paragraph" w:customStyle="1" w:styleId="a2">
    <w:name w:val="раздел_документа"/>
    <w:basedOn w:val="10"/>
    <w:autoRedefine/>
    <w:semiHidden/>
    <w:rsid w:val="00113E0D"/>
    <w:pPr>
      <w:keepNext w:val="0"/>
      <w:keepLines w:val="0"/>
      <w:pageBreakBefore/>
      <w:widowControl w:val="0"/>
      <w:numPr>
        <w:numId w:val="32"/>
      </w:numPr>
      <w:tabs>
        <w:tab w:val="left" w:pos="900"/>
      </w:tabs>
      <w:spacing w:before="0" w:line="240" w:lineRule="auto"/>
      <w:ind w:left="0" w:firstLine="0"/>
      <w:jc w:val="left"/>
    </w:pPr>
    <w:rPr>
      <w:caps/>
      <w:kern w:val="32"/>
      <w:sz w:val="28"/>
      <w:lang w:val="ru-RU" w:eastAsia="ru-RU"/>
    </w:rPr>
  </w:style>
  <w:style w:type="numbering" w:customStyle="1" w:styleId="1ai3">
    <w:name w:val="1 / a / i3"/>
    <w:basedOn w:val="aa"/>
    <w:next w:val="1ai"/>
    <w:rsid w:val="00113E0D"/>
    <w:pPr>
      <w:numPr>
        <w:numId w:val="15"/>
      </w:numPr>
    </w:pPr>
  </w:style>
  <w:style w:type="numbering" w:styleId="1ai">
    <w:name w:val="Outline List 1"/>
    <w:basedOn w:val="aa"/>
    <w:rsid w:val="00113E0D"/>
    <w:pPr>
      <w:numPr>
        <w:numId w:val="22"/>
      </w:numPr>
    </w:pPr>
  </w:style>
  <w:style w:type="character" w:customStyle="1" w:styleId="1ffa">
    <w:name w:val="Название Знак1"/>
    <w:uiPriority w:val="10"/>
    <w:rsid w:val="00113E0D"/>
    <w:rPr>
      <w:rFonts w:ascii="Calibri Light" w:eastAsia="Times New Roman" w:hAnsi="Calibri Light" w:cs="Times New Roman"/>
      <w:spacing w:val="-10"/>
      <w:kern w:val="28"/>
      <w:sz w:val="56"/>
      <w:szCs w:val="56"/>
      <w:lang w:eastAsia="zh-CN"/>
    </w:rPr>
  </w:style>
  <w:style w:type="paragraph" w:customStyle="1" w:styleId="msonormal0">
    <w:name w:val="msonormal"/>
    <w:basedOn w:val="a7"/>
    <w:rsid w:val="00113E0D"/>
    <w:pPr>
      <w:spacing w:before="100" w:beforeAutospacing="1" w:after="100" w:afterAutospacing="1" w:line="240" w:lineRule="auto"/>
      <w:jc w:val="left"/>
    </w:pPr>
    <w:rPr>
      <w:rFonts w:eastAsia="Times New Roman"/>
      <w:sz w:val="24"/>
      <w:szCs w:val="24"/>
      <w:lang w:eastAsia="ru-RU"/>
    </w:rPr>
  </w:style>
  <w:style w:type="paragraph" w:customStyle="1" w:styleId="xl63">
    <w:name w:val="xl63"/>
    <w:basedOn w:val="a7"/>
    <w:rsid w:val="00113E0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4">
    <w:name w:val="xl64"/>
    <w:basedOn w:val="a7"/>
    <w:rsid w:val="00113E0D"/>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5">
    <w:name w:val="xl65"/>
    <w:basedOn w:val="a7"/>
    <w:rsid w:val="0011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6">
    <w:name w:val="xl66"/>
    <w:basedOn w:val="a7"/>
    <w:rsid w:val="0011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67">
    <w:name w:val="xl67"/>
    <w:basedOn w:val="a7"/>
    <w:rsid w:val="00113E0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68">
    <w:name w:val="xl68"/>
    <w:basedOn w:val="a7"/>
    <w:rsid w:val="0011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character" w:customStyle="1" w:styleId="17">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9"/>
    <w:uiPriority w:val="99"/>
    <w:locked/>
    <w:rsid w:val="00113E0D"/>
    <w:rPr>
      <w:rFonts w:ascii="Times New Roman" w:eastAsia="Times New Roman" w:hAnsi="Times New Roman"/>
      <w:sz w:val="24"/>
      <w:szCs w:val="24"/>
    </w:rPr>
  </w:style>
  <w:style w:type="paragraph" w:customStyle="1" w:styleId="affffffff5">
    <w:name w:val="Об.без отступа"/>
    <w:basedOn w:val="a7"/>
    <w:link w:val="affffffff6"/>
    <w:qFormat/>
    <w:rsid w:val="00113E0D"/>
    <w:pPr>
      <w:widowControl w:val="0"/>
      <w:autoSpaceDE w:val="0"/>
      <w:autoSpaceDN w:val="0"/>
      <w:adjustRightInd w:val="0"/>
      <w:spacing w:after="0" w:line="240" w:lineRule="auto"/>
      <w:jc w:val="left"/>
      <w:textboxTightWrap w:val="allLines"/>
    </w:pPr>
    <w:rPr>
      <w:rFonts w:eastAsia="Times New Roman"/>
      <w:sz w:val="20"/>
      <w:szCs w:val="28"/>
      <w:lang w:val="x-none" w:eastAsia="ru-RU"/>
    </w:rPr>
  </w:style>
  <w:style w:type="character" w:customStyle="1" w:styleId="affffffff6">
    <w:name w:val="Об.без отступа Знак"/>
    <w:link w:val="affffffff5"/>
    <w:rsid w:val="00113E0D"/>
    <w:rPr>
      <w:rFonts w:ascii="Times New Roman" w:eastAsia="Times New Roman" w:hAnsi="Times New Roman"/>
      <w:szCs w:val="28"/>
      <w:lang w:val="x-none"/>
    </w:rPr>
  </w:style>
  <w:style w:type="paragraph" w:customStyle="1" w:styleId="s1">
    <w:name w:val="s_1"/>
    <w:basedOn w:val="a7"/>
    <w:rsid w:val="00113E0D"/>
    <w:pPr>
      <w:spacing w:before="100" w:beforeAutospacing="1" w:after="100" w:afterAutospacing="1" w:line="240" w:lineRule="auto"/>
      <w:jc w:val="left"/>
    </w:pPr>
    <w:rPr>
      <w:rFonts w:eastAsia="Times New Roman"/>
      <w:sz w:val="24"/>
      <w:szCs w:val="24"/>
      <w:lang w:eastAsia="ru-RU"/>
    </w:rPr>
  </w:style>
  <w:style w:type="paragraph" w:customStyle="1" w:styleId="s22">
    <w:name w:val="s_22"/>
    <w:basedOn w:val="a7"/>
    <w:rsid w:val="00113E0D"/>
    <w:pPr>
      <w:spacing w:before="100" w:beforeAutospacing="1" w:after="100" w:afterAutospacing="1" w:line="240" w:lineRule="auto"/>
      <w:jc w:val="left"/>
    </w:pPr>
    <w:rPr>
      <w:rFonts w:eastAsia="Times New Roman"/>
      <w:sz w:val="24"/>
      <w:szCs w:val="24"/>
      <w:lang w:eastAsia="ru-RU"/>
    </w:rPr>
  </w:style>
  <w:style w:type="paragraph" w:customStyle="1" w:styleId="4d">
    <w:name w:val="Абзац списка4"/>
    <w:basedOn w:val="a7"/>
    <w:link w:val="ListParagraphChar1"/>
    <w:rsid w:val="00113E0D"/>
    <w:pPr>
      <w:spacing w:after="200" w:line="276" w:lineRule="auto"/>
      <w:ind w:left="720"/>
      <w:contextualSpacing/>
      <w:jc w:val="left"/>
    </w:pPr>
    <w:rPr>
      <w:rFonts w:ascii="Calibri" w:eastAsia="Times New Roman" w:hAnsi="Calibri"/>
      <w:sz w:val="24"/>
      <w:szCs w:val="28"/>
      <w:lang w:eastAsia="ru-RU"/>
    </w:rPr>
  </w:style>
  <w:style w:type="character" w:customStyle="1" w:styleId="ListParagraphChar1">
    <w:name w:val="List Paragraph Char1"/>
    <w:link w:val="4d"/>
    <w:locked/>
    <w:rsid w:val="00113E0D"/>
    <w:rPr>
      <w:rFonts w:eastAsia="Times New Roman"/>
      <w:sz w:val="24"/>
      <w:szCs w:val="28"/>
    </w:rPr>
  </w:style>
  <w:style w:type="character" w:customStyle="1" w:styleId="redbold">
    <w:name w:val="redbold"/>
    <w:rsid w:val="00113E0D"/>
  </w:style>
  <w:style w:type="character" w:customStyle="1" w:styleId="A40">
    <w:name w:val="A4"/>
    <w:rsid w:val="00113E0D"/>
    <w:rPr>
      <w:color w:val="000000"/>
      <w:sz w:val="16"/>
      <w:szCs w:val="16"/>
    </w:rPr>
  </w:style>
  <w:style w:type="character" w:customStyle="1" w:styleId="wmi-callto">
    <w:name w:val="wmi-callto"/>
    <w:rsid w:val="00113E0D"/>
  </w:style>
  <w:style w:type="character" w:customStyle="1" w:styleId="Default0">
    <w:name w:val="Default Знак"/>
    <w:link w:val="Default"/>
    <w:rsid w:val="008922BE"/>
    <w:rPr>
      <w:rFonts w:ascii="Cambria" w:hAnsi="Cambria" w:cs="Cambria"/>
      <w:color w:val="000000"/>
      <w:sz w:val="24"/>
      <w:szCs w:val="24"/>
      <w:lang w:eastAsia="en-US"/>
    </w:rPr>
  </w:style>
  <w:style w:type="paragraph" w:customStyle="1" w:styleId="ConsNonformat">
    <w:name w:val="ConsNonformat"/>
    <w:link w:val="ConsNonformat0"/>
    <w:rsid w:val="008922BE"/>
    <w:pPr>
      <w:widowControl w:val="0"/>
      <w:suppressAutoHyphens/>
      <w:ind w:firstLine="709"/>
    </w:pPr>
    <w:rPr>
      <w:rFonts w:ascii="Courier New" w:eastAsia="Arial" w:hAnsi="Courier New"/>
      <w:lang w:eastAsia="ar-SA"/>
    </w:rPr>
  </w:style>
  <w:style w:type="character" w:customStyle="1" w:styleId="ConsNonformat0">
    <w:name w:val="ConsNonformat Знак"/>
    <w:link w:val="ConsNonformat"/>
    <w:rsid w:val="008922BE"/>
    <w:rPr>
      <w:rFonts w:ascii="Courier New" w:eastAsia="Arial" w:hAnsi="Courier New"/>
      <w:lang w:eastAsia="ar-SA"/>
    </w:rPr>
  </w:style>
  <w:style w:type="character" w:customStyle="1" w:styleId="2f7">
    <w:name w:val="Основной текст (2)"/>
    <w:rsid w:val="002A101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TableGrid">
    <w:name w:val="TableGrid"/>
    <w:rsid w:val="005F0A0B"/>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basedOn w:val="a8"/>
    <w:uiPriority w:val="99"/>
    <w:semiHidden/>
    <w:unhideWhenUsed/>
    <w:rsid w:val="00AD5D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Top of Form" w:uiPriority="0"/>
    <w:lsdException w:name="HTML Bottom of Form" w:uiPriority="0"/>
    <w:lsdException w:name="Normal (Web)" w:uiPriority="0" w:qFormat="1"/>
    <w:lsdException w:name="HTML Address" w:uiPriority="0"/>
    <w:lsdException w:name="HTML Typewriter" w:uiPriority="0"/>
    <w:lsdException w:name="Outline List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511F3"/>
    <w:pPr>
      <w:spacing w:after="160" w:line="259" w:lineRule="auto"/>
      <w:jc w:val="both"/>
    </w:pPr>
    <w:rPr>
      <w:rFonts w:ascii="Times New Roman" w:hAnsi="Times New Roman"/>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7"/>
    <w:next w:val="a7"/>
    <w:link w:val="11"/>
    <w:qFormat/>
    <w:rsid w:val="003C0F7C"/>
    <w:pPr>
      <w:keepNext/>
      <w:keepLines/>
      <w:spacing w:before="480" w:after="0"/>
      <w:jc w:val="center"/>
      <w:outlineLvl w:val="0"/>
    </w:pPr>
    <w:rPr>
      <w:rFonts w:eastAsia="Times New Roman"/>
      <w:b/>
      <w:bCs/>
      <w:sz w:val="24"/>
      <w:szCs w:val="28"/>
      <w:lang w:val="x-none" w:eastAsia="x-none"/>
    </w:rPr>
  </w:style>
  <w:style w:type="paragraph" w:styleId="21">
    <w:name w:val="heading 2"/>
    <w:aliases w:val="H2,H21,Numbered text 3,h2,H22,H23,H24,H211,H25,H212,H221,H231,H241,H2111,H26,H213,H222,H232,H242,H2112,H27,H214,H28,H29,H210,H215,H216,H217,H218,H219,H220,H2110,H223,H2113,H224,H225,H226,H227,H228,H229,H230,H233,H234,H235,H2114,H236,contract"/>
    <w:basedOn w:val="a7"/>
    <w:next w:val="a7"/>
    <w:link w:val="22"/>
    <w:unhideWhenUsed/>
    <w:qFormat/>
    <w:rsid w:val="006C6A5B"/>
    <w:pPr>
      <w:keepNext/>
      <w:keepLines/>
      <w:spacing w:before="200" w:after="0"/>
      <w:jc w:val="center"/>
      <w:outlineLvl w:val="1"/>
    </w:pPr>
    <w:rPr>
      <w:rFonts w:eastAsia="Times New Roman"/>
      <w:b/>
      <w:bCs/>
      <w:sz w:val="20"/>
      <w:szCs w:val="26"/>
      <w:lang w:val="x-none" w:eastAsia="x-none"/>
    </w:rPr>
  </w:style>
  <w:style w:type="paragraph" w:styleId="33">
    <w:name w:val="heading 3"/>
    <w:aliases w:val="H3"/>
    <w:basedOn w:val="a7"/>
    <w:next w:val="a7"/>
    <w:link w:val="34"/>
    <w:uiPriority w:val="99"/>
    <w:unhideWhenUsed/>
    <w:qFormat/>
    <w:rsid w:val="007277FF"/>
    <w:pPr>
      <w:keepNext/>
      <w:keepLines/>
      <w:spacing w:before="200" w:after="0"/>
      <w:outlineLvl w:val="2"/>
    </w:pPr>
    <w:rPr>
      <w:rFonts w:ascii="Calibri Light" w:eastAsia="Times New Roman" w:hAnsi="Calibri Light"/>
      <w:b/>
      <w:bCs/>
      <w:color w:val="5B9BD5"/>
      <w:sz w:val="20"/>
      <w:szCs w:val="20"/>
      <w:lang w:val="x-none" w:eastAsia="x-none"/>
    </w:rPr>
  </w:style>
  <w:style w:type="paragraph" w:styleId="43">
    <w:name w:val="heading 4"/>
    <w:basedOn w:val="a7"/>
    <w:next w:val="a7"/>
    <w:link w:val="44"/>
    <w:qFormat/>
    <w:rsid w:val="00170AAE"/>
    <w:pPr>
      <w:keepNext/>
      <w:tabs>
        <w:tab w:val="num" w:pos="1224"/>
      </w:tabs>
      <w:spacing w:before="240" w:after="60" w:line="240" w:lineRule="auto"/>
      <w:ind w:left="1224" w:hanging="864"/>
      <w:outlineLvl w:val="3"/>
    </w:pPr>
    <w:rPr>
      <w:rFonts w:ascii="Arial" w:eastAsia="Times New Roman" w:hAnsi="Arial"/>
      <w:sz w:val="24"/>
      <w:szCs w:val="20"/>
      <w:lang w:val="x-none" w:eastAsia="x-none"/>
    </w:rPr>
  </w:style>
  <w:style w:type="paragraph" w:styleId="5">
    <w:name w:val="heading 5"/>
    <w:basedOn w:val="a7"/>
    <w:next w:val="a7"/>
    <w:link w:val="50"/>
    <w:qFormat/>
    <w:rsid w:val="00E322EF"/>
    <w:pPr>
      <w:spacing w:before="240" w:after="60" w:line="240" w:lineRule="auto"/>
      <w:outlineLvl w:val="4"/>
    </w:pPr>
    <w:rPr>
      <w:rFonts w:eastAsia="Times New Roman"/>
      <w:b/>
      <w:bCs/>
      <w:i/>
      <w:iCs/>
      <w:sz w:val="26"/>
      <w:szCs w:val="26"/>
      <w:lang w:val="x-none" w:eastAsia="x-none"/>
    </w:rPr>
  </w:style>
  <w:style w:type="paragraph" w:styleId="6">
    <w:name w:val="heading 6"/>
    <w:basedOn w:val="a7"/>
    <w:next w:val="a7"/>
    <w:link w:val="60"/>
    <w:qFormat/>
    <w:rsid w:val="00170AAE"/>
    <w:pPr>
      <w:tabs>
        <w:tab w:val="num" w:pos="1152"/>
      </w:tabs>
      <w:spacing w:before="240" w:after="60" w:line="240" w:lineRule="auto"/>
      <w:ind w:left="1152" w:hanging="1152"/>
      <w:outlineLvl w:val="5"/>
    </w:pPr>
    <w:rPr>
      <w:rFonts w:eastAsia="Times New Roman"/>
      <w:i/>
      <w:sz w:val="20"/>
      <w:szCs w:val="20"/>
      <w:lang w:val="x-none" w:eastAsia="x-none"/>
    </w:rPr>
  </w:style>
  <w:style w:type="paragraph" w:styleId="7">
    <w:name w:val="heading 7"/>
    <w:basedOn w:val="a7"/>
    <w:next w:val="a7"/>
    <w:link w:val="70"/>
    <w:qFormat/>
    <w:rsid w:val="00170AAE"/>
    <w:pPr>
      <w:tabs>
        <w:tab w:val="num" w:pos="1296"/>
      </w:tabs>
      <w:spacing w:before="240" w:after="60" w:line="240" w:lineRule="auto"/>
      <w:ind w:left="1296" w:hanging="1296"/>
      <w:outlineLvl w:val="6"/>
    </w:pPr>
    <w:rPr>
      <w:rFonts w:ascii="Arial" w:eastAsia="Times New Roman" w:hAnsi="Arial"/>
      <w:sz w:val="20"/>
      <w:szCs w:val="20"/>
      <w:lang w:val="x-none" w:eastAsia="x-none"/>
    </w:rPr>
  </w:style>
  <w:style w:type="paragraph" w:styleId="8">
    <w:name w:val="heading 8"/>
    <w:basedOn w:val="a7"/>
    <w:next w:val="a7"/>
    <w:link w:val="80"/>
    <w:qFormat/>
    <w:rsid w:val="00170AAE"/>
    <w:pPr>
      <w:tabs>
        <w:tab w:val="num" w:pos="1440"/>
      </w:tabs>
      <w:spacing w:before="240" w:after="60" w:line="240" w:lineRule="auto"/>
      <w:ind w:left="1440" w:hanging="1440"/>
      <w:outlineLvl w:val="7"/>
    </w:pPr>
    <w:rPr>
      <w:rFonts w:ascii="Arial" w:eastAsia="Times New Roman" w:hAnsi="Arial"/>
      <w:i/>
      <w:sz w:val="20"/>
      <w:szCs w:val="20"/>
      <w:lang w:val="x-none" w:eastAsia="x-none"/>
    </w:rPr>
  </w:style>
  <w:style w:type="paragraph" w:styleId="9">
    <w:name w:val="heading 9"/>
    <w:basedOn w:val="a7"/>
    <w:next w:val="a7"/>
    <w:link w:val="90"/>
    <w:qFormat/>
    <w:rsid w:val="00170AAE"/>
    <w:pPr>
      <w:tabs>
        <w:tab w:val="num" w:pos="1584"/>
      </w:tabs>
      <w:spacing w:before="240" w:after="60" w:line="240" w:lineRule="auto"/>
      <w:ind w:left="1584" w:hanging="1584"/>
      <w:outlineLvl w:val="8"/>
    </w:pPr>
    <w:rPr>
      <w:rFonts w:ascii="Arial" w:eastAsia="Times New Roman"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39"/>
    <w:rsid w:val="006C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unhideWhenUsed/>
    <w:rsid w:val="006C6A5B"/>
    <w:rPr>
      <w:sz w:val="16"/>
      <w:szCs w:val="16"/>
    </w:rPr>
  </w:style>
  <w:style w:type="paragraph" w:styleId="ad">
    <w:name w:val="annotation text"/>
    <w:basedOn w:val="a7"/>
    <w:link w:val="ae"/>
    <w:uiPriority w:val="99"/>
    <w:unhideWhenUsed/>
    <w:rsid w:val="006C6A5B"/>
    <w:pPr>
      <w:spacing w:line="240" w:lineRule="auto"/>
    </w:pPr>
    <w:rPr>
      <w:sz w:val="20"/>
      <w:szCs w:val="20"/>
      <w:lang w:val="x-none" w:eastAsia="x-none"/>
    </w:rPr>
  </w:style>
  <w:style w:type="character" w:customStyle="1" w:styleId="ae">
    <w:name w:val="Текст примечания Знак"/>
    <w:link w:val="ad"/>
    <w:uiPriority w:val="99"/>
    <w:rsid w:val="006C6A5B"/>
    <w:rPr>
      <w:rFonts w:ascii="Times New Roman" w:hAnsi="Times New Roman"/>
      <w:sz w:val="20"/>
      <w:szCs w:val="20"/>
    </w:rPr>
  </w:style>
  <w:style w:type="paragraph" w:styleId="af">
    <w:name w:val="Balloon Text"/>
    <w:basedOn w:val="a7"/>
    <w:link w:val="af0"/>
    <w:uiPriority w:val="99"/>
    <w:unhideWhenUsed/>
    <w:rsid w:val="006C6A5B"/>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rsid w:val="006C6A5B"/>
    <w:rPr>
      <w:rFonts w:ascii="Tahoma"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3C0F7C"/>
    <w:rPr>
      <w:rFonts w:ascii="Times New Roman" w:eastAsia="Times New Roman" w:hAnsi="Times New Roman" w:cs="Times New Roman"/>
      <w:b/>
      <w:bCs/>
      <w:sz w:val="24"/>
      <w:szCs w:val="28"/>
    </w:rPr>
  </w:style>
  <w:style w:type="paragraph" w:styleId="af1">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7"/>
    <w:link w:val="af2"/>
    <w:uiPriority w:val="34"/>
    <w:qFormat/>
    <w:rsid w:val="006C6A5B"/>
    <w:pPr>
      <w:ind w:left="720"/>
      <w:contextualSpacing/>
    </w:pPr>
  </w:style>
  <w:style w:type="character" w:customStyle="1" w:styleId="22">
    <w:name w:val="Заголовок 2 Знак"/>
    <w:aliases w:val="H2 Знак,H21 Знак,Numbered text 3 Знак,h2 Знак,H22 Знак,H23 Знак,H24 Знак,H211 Знак,H25 Знак,H212 Знак,H221 Знак,H231 Знак,H241 Знак,H2111 Знак,H26 Знак,H213 Знак,H222 Знак,H232 Знак,H242 Знак,H2112 Знак,H27 Знак,H214 Знак,H28 Знак"/>
    <w:link w:val="21"/>
    <w:uiPriority w:val="9"/>
    <w:rsid w:val="006C6A5B"/>
    <w:rPr>
      <w:rFonts w:ascii="Times New Roman" w:eastAsia="Times New Roman" w:hAnsi="Times New Roman" w:cs="Times New Roman"/>
      <w:b/>
      <w:bCs/>
      <w:szCs w:val="26"/>
    </w:rPr>
  </w:style>
  <w:style w:type="paragraph" w:styleId="af3">
    <w:name w:val="annotation subject"/>
    <w:basedOn w:val="ad"/>
    <w:next w:val="ad"/>
    <w:link w:val="af4"/>
    <w:uiPriority w:val="99"/>
    <w:unhideWhenUsed/>
    <w:rsid w:val="002B07C2"/>
    <w:rPr>
      <w:b/>
      <w:bCs/>
    </w:rPr>
  </w:style>
  <w:style w:type="character" w:customStyle="1" w:styleId="af4">
    <w:name w:val="Тема примечания Знак"/>
    <w:link w:val="af3"/>
    <w:uiPriority w:val="99"/>
    <w:rsid w:val="002B07C2"/>
    <w:rPr>
      <w:rFonts w:ascii="Times New Roman" w:hAnsi="Times New Roman"/>
      <w:b/>
      <w:bCs/>
      <w:sz w:val="20"/>
      <w:szCs w:val="20"/>
    </w:rPr>
  </w:style>
  <w:style w:type="paragraph" w:customStyle="1" w:styleId="af5">
    <w:name w:val="Комментарий"/>
    <w:basedOn w:val="a7"/>
    <w:qFormat/>
    <w:rsid w:val="00F05048"/>
    <w:pPr>
      <w:spacing w:before="100" w:beforeAutospacing="1" w:after="100" w:afterAutospacing="1" w:line="240" w:lineRule="auto"/>
    </w:pPr>
    <w:rPr>
      <w:i/>
    </w:rPr>
  </w:style>
  <w:style w:type="paragraph" w:customStyle="1" w:styleId="a1">
    <w:name w:val="Дефис"/>
    <w:basedOn w:val="af1"/>
    <w:link w:val="af6"/>
    <w:qFormat/>
    <w:rsid w:val="008937ED"/>
    <w:pPr>
      <w:numPr>
        <w:numId w:val="1"/>
      </w:numPr>
      <w:spacing w:after="0" w:line="240" w:lineRule="auto"/>
      <w:jc w:val="left"/>
    </w:pPr>
    <w:rPr>
      <w:rFonts w:eastAsia="Times New Roman"/>
      <w:sz w:val="24"/>
      <w:szCs w:val="24"/>
      <w:lang w:val="en-US" w:eastAsia="x-none"/>
    </w:rPr>
  </w:style>
  <w:style w:type="character" w:customStyle="1" w:styleId="af6">
    <w:name w:val="Дефис Знак"/>
    <w:link w:val="a1"/>
    <w:rsid w:val="008937ED"/>
    <w:rPr>
      <w:rFonts w:ascii="Times New Roman" w:eastAsia="Times New Roman" w:hAnsi="Times New Roman"/>
      <w:sz w:val="24"/>
      <w:szCs w:val="24"/>
      <w:lang w:val="en-US" w:eastAsia="x-none"/>
    </w:rPr>
  </w:style>
  <w:style w:type="character" w:customStyle="1" w:styleId="34">
    <w:name w:val="Заголовок 3 Знак"/>
    <w:aliases w:val="H3 Знак1"/>
    <w:link w:val="33"/>
    <w:uiPriority w:val="99"/>
    <w:rsid w:val="007277FF"/>
    <w:rPr>
      <w:rFonts w:ascii="Calibri Light" w:eastAsia="Times New Roman" w:hAnsi="Calibri Light" w:cs="Times New Roman"/>
      <w:b/>
      <w:bCs/>
      <w:color w:val="5B9BD5"/>
    </w:rPr>
  </w:style>
  <w:style w:type="character" w:styleId="af7">
    <w:name w:val="Placeholder Text"/>
    <w:uiPriority w:val="99"/>
    <w:rsid w:val="00DE46E0"/>
    <w:rPr>
      <w:color w:val="808080"/>
    </w:rPr>
  </w:style>
  <w:style w:type="character" w:customStyle="1" w:styleId="44">
    <w:name w:val="Заголовок 4 Знак"/>
    <w:link w:val="43"/>
    <w:rsid w:val="00170AAE"/>
    <w:rPr>
      <w:rFonts w:ascii="Arial" w:eastAsia="Times New Roman" w:hAnsi="Arial" w:cs="Times New Roman"/>
      <w:sz w:val="24"/>
      <w:szCs w:val="20"/>
    </w:rPr>
  </w:style>
  <w:style w:type="character" w:customStyle="1" w:styleId="60">
    <w:name w:val="Заголовок 6 Знак"/>
    <w:link w:val="6"/>
    <w:rsid w:val="00170AAE"/>
    <w:rPr>
      <w:rFonts w:ascii="Times New Roman" w:eastAsia="Times New Roman" w:hAnsi="Times New Roman" w:cs="Times New Roman"/>
      <w:i/>
      <w:sz w:val="20"/>
      <w:szCs w:val="20"/>
    </w:rPr>
  </w:style>
  <w:style w:type="character" w:customStyle="1" w:styleId="70">
    <w:name w:val="Заголовок 7 Знак"/>
    <w:link w:val="7"/>
    <w:rsid w:val="00170AAE"/>
    <w:rPr>
      <w:rFonts w:ascii="Arial" w:eastAsia="Times New Roman" w:hAnsi="Arial" w:cs="Times New Roman"/>
      <w:sz w:val="20"/>
      <w:szCs w:val="20"/>
    </w:rPr>
  </w:style>
  <w:style w:type="character" w:customStyle="1" w:styleId="80">
    <w:name w:val="Заголовок 8 Знак"/>
    <w:link w:val="8"/>
    <w:rsid w:val="00170AAE"/>
    <w:rPr>
      <w:rFonts w:ascii="Arial" w:eastAsia="Times New Roman" w:hAnsi="Arial" w:cs="Times New Roman"/>
      <w:i/>
      <w:sz w:val="20"/>
      <w:szCs w:val="20"/>
    </w:rPr>
  </w:style>
  <w:style w:type="character" w:customStyle="1" w:styleId="90">
    <w:name w:val="Заголовок 9 Знак"/>
    <w:link w:val="9"/>
    <w:rsid w:val="00170AAE"/>
    <w:rPr>
      <w:rFonts w:ascii="Arial" w:eastAsia="Times New Roman" w:hAnsi="Arial" w:cs="Times New Roman"/>
      <w:b/>
      <w:i/>
      <w:sz w:val="18"/>
      <w:szCs w:val="20"/>
    </w:rPr>
  </w:style>
  <w:style w:type="numbering" w:customStyle="1" w:styleId="12">
    <w:name w:val="Нет списка1"/>
    <w:next w:val="aa"/>
    <w:uiPriority w:val="99"/>
    <w:semiHidden/>
    <w:unhideWhenUsed/>
    <w:rsid w:val="00170AAE"/>
  </w:style>
  <w:style w:type="paragraph" w:customStyle="1" w:styleId="ConsPlusNormal">
    <w:name w:val="ConsPlusNormal"/>
    <w:link w:val="ConsPlusNormal0"/>
    <w:qFormat/>
    <w:rsid w:val="00170AAE"/>
    <w:pPr>
      <w:widowControl w:val="0"/>
      <w:autoSpaceDE w:val="0"/>
      <w:autoSpaceDN w:val="0"/>
      <w:adjustRightInd w:val="0"/>
      <w:jc w:val="both"/>
    </w:pPr>
    <w:rPr>
      <w:rFonts w:ascii="Arial" w:eastAsia="Times New Roman" w:hAnsi="Arial" w:cs="Arial"/>
    </w:rPr>
  </w:style>
  <w:style w:type="paragraph" w:customStyle="1" w:styleId="ConsPlusNonformat">
    <w:name w:val="ConsPlusNonformat"/>
    <w:rsid w:val="00170AAE"/>
    <w:pPr>
      <w:widowControl w:val="0"/>
      <w:autoSpaceDE w:val="0"/>
      <w:autoSpaceDN w:val="0"/>
      <w:adjustRightInd w:val="0"/>
      <w:jc w:val="both"/>
    </w:pPr>
    <w:rPr>
      <w:rFonts w:ascii="Courier New" w:eastAsia="Times New Roman" w:hAnsi="Courier New" w:cs="Courier New"/>
    </w:rPr>
  </w:style>
  <w:style w:type="paragraph" w:customStyle="1" w:styleId="ConsPlusTitle">
    <w:name w:val="ConsPlusTitle"/>
    <w:uiPriority w:val="99"/>
    <w:rsid w:val="00170AAE"/>
    <w:pPr>
      <w:widowControl w:val="0"/>
      <w:autoSpaceDE w:val="0"/>
      <w:autoSpaceDN w:val="0"/>
      <w:adjustRightInd w:val="0"/>
      <w:jc w:val="both"/>
    </w:pPr>
    <w:rPr>
      <w:rFonts w:ascii="Arial" w:eastAsia="Times New Roman" w:hAnsi="Arial" w:cs="Arial"/>
      <w:b/>
      <w:bCs/>
      <w:sz w:val="16"/>
      <w:szCs w:val="16"/>
    </w:rPr>
  </w:style>
  <w:style w:type="paragraph" w:customStyle="1" w:styleId="ConsPlusCell">
    <w:name w:val="ConsPlusCell"/>
    <w:rsid w:val="00170AAE"/>
    <w:pPr>
      <w:widowControl w:val="0"/>
      <w:autoSpaceDE w:val="0"/>
      <w:autoSpaceDN w:val="0"/>
      <w:adjustRightInd w:val="0"/>
      <w:jc w:val="both"/>
    </w:pPr>
    <w:rPr>
      <w:rFonts w:ascii="Arial" w:eastAsia="Times New Roman" w:hAnsi="Arial" w:cs="Arial"/>
    </w:rPr>
  </w:style>
  <w:style w:type="character" w:customStyle="1" w:styleId="blk">
    <w:name w:val="blk"/>
    <w:rsid w:val="00170AAE"/>
  </w:style>
  <w:style w:type="character" w:customStyle="1" w:styleId="u">
    <w:name w:val="u"/>
    <w:rsid w:val="00170AAE"/>
  </w:style>
  <w:style w:type="paragraph" w:styleId="af8">
    <w:name w:val="Body Text Indent"/>
    <w:basedOn w:val="a7"/>
    <w:link w:val="af9"/>
    <w:rsid w:val="00170AAE"/>
    <w:pPr>
      <w:spacing w:before="60" w:after="0" w:line="240" w:lineRule="auto"/>
      <w:ind w:firstLine="851"/>
    </w:pPr>
    <w:rPr>
      <w:rFonts w:eastAsia="Times New Roman"/>
      <w:sz w:val="24"/>
      <w:szCs w:val="20"/>
      <w:lang w:val="x-none" w:eastAsia="x-none"/>
    </w:rPr>
  </w:style>
  <w:style w:type="character" w:customStyle="1" w:styleId="af9">
    <w:name w:val="Основной текст с отступом Знак"/>
    <w:link w:val="af8"/>
    <w:rsid w:val="00170AAE"/>
    <w:rPr>
      <w:rFonts w:ascii="Times New Roman" w:eastAsia="Times New Roman" w:hAnsi="Times New Roman" w:cs="Times New Roman"/>
      <w:sz w:val="24"/>
      <w:szCs w:val="20"/>
    </w:rPr>
  </w:style>
  <w:style w:type="paragraph" w:styleId="23">
    <w:name w:val="Body Text 2"/>
    <w:basedOn w:val="a7"/>
    <w:link w:val="24"/>
    <w:rsid w:val="00170AAE"/>
    <w:pPr>
      <w:tabs>
        <w:tab w:val="num" w:pos="567"/>
      </w:tabs>
      <w:spacing w:after="60" w:line="240" w:lineRule="auto"/>
      <w:ind w:left="567" w:hanging="567"/>
    </w:pPr>
    <w:rPr>
      <w:rFonts w:eastAsia="Times New Roman"/>
      <w:sz w:val="24"/>
      <w:szCs w:val="20"/>
      <w:lang w:val="x-none" w:eastAsia="x-none"/>
    </w:rPr>
  </w:style>
  <w:style w:type="character" w:customStyle="1" w:styleId="24">
    <w:name w:val="Основной текст 2 Знак"/>
    <w:link w:val="23"/>
    <w:rsid w:val="00170AAE"/>
    <w:rPr>
      <w:rFonts w:ascii="Times New Roman" w:eastAsia="Times New Roman" w:hAnsi="Times New Roman" w:cs="Times New Roman"/>
      <w:sz w:val="24"/>
      <w:szCs w:val="20"/>
    </w:rPr>
  </w:style>
  <w:style w:type="paragraph" w:customStyle="1" w:styleId="afa">
    <w:name w:val="Тендерные данные"/>
    <w:basedOn w:val="a7"/>
    <w:rsid w:val="00170AAE"/>
    <w:pPr>
      <w:tabs>
        <w:tab w:val="left" w:pos="1985"/>
      </w:tabs>
      <w:spacing w:before="120" w:after="60" w:line="240" w:lineRule="auto"/>
    </w:pPr>
    <w:rPr>
      <w:rFonts w:eastAsia="Times New Roman"/>
      <w:b/>
      <w:sz w:val="24"/>
      <w:szCs w:val="20"/>
      <w:lang w:eastAsia="ru-RU"/>
    </w:rPr>
  </w:style>
  <w:style w:type="paragraph" w:styleId="afb">
    <w:name w:val="Body Text"/>
    <w:basedOn w:val="a7"/>
    <w:link w:val="afc"/>
    <w:rsid w:val="00170AAE"/>
    <w:pPr>
      <w:spacing w:after="120" w:line="240" w:lineRule="auto"/>
    </w:pPr>
    <w:rPr>
      <w:rFonts w:eastAsia="Times New Roman"/>
      <w:sz w:val="24"/>
      <w:szCs w:val="20"/>
      <w:lang w:val="x-none" w:eastAsia="x-none"/>
    </w:rPr>
  </w:style>
  <w:style w:type="character" w:customStyle="1" w:styleId="afc">
    <w:name w:val="Основной текст Знак"/>
    <w:link w:val="afb"/>
    <w:rsid w:val="00170AAE"/>
    <w:rPr>
      <w:rFonts w:ascii="Times New Roman" w:eastAsia="Times New Roman" w:hAnsi="Times New Roman" w:cs="Times New Roman"/>
      <w:sz w:val="24"/>
      <w:szCs w:val="20"/>
    </w:rPr>
  </w:style>
  <w:style w:type="paragraph" w:styleId="35">
    <w:name w:val="Body Text 3"/>
    <w:basedOn w:val="a7"/>
    <w:link w:val="36"/>
    <w:rsid w:val="00170AA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pPr>
    <w:rPr>
      <w:rFonts w:eastAsia="Times New Roman"/>
      <w:b/>
      <w:i/>
      <w:sz w:val="20"/>
      <w:szCs w:val="24"/>
      <w:lang w:val="x-none" w:eastAsia="x-none"/>
    </w:rPr>
  </w:style>
  <w:style w:type="character" w:customStyle="1" w:styleId="36">
    <w:name w:val="Основной текст 3 Знак"/>
    <w:link w:val="35"/>
    <w:rsid w:val="00170AAE"/>
    <w:rPr>
      <w:rFonts w:ascii="Times New Roman" w:eastAsia="Times New Roman" w:hAnsi="Times New Roman" w:cs="Times New Roman"/>
      <w:b/>
      <w:i/>
      <w:sz w:val="20"/>
      <w:szCs w:val="24"/>
    </w:rPr>
  </w:style>
  <w:style w:type="paragraph" w:styleId="afd">
    <w:name w:val="Note Heading"/>
    <w:basedOn w:val="a7"/>
    <w:next w:val="a7"/>
    <w:link w:val="afe"/>
    <w:rsid w:val="00170AAE"/>
    <w:pPr>
      <w:spacing w:after="60" w:line="240" w:lineRule="auto"/>
    </w:pPr>
    <w:rPr>
      <w:rFonts w:eastAsia="Times New Roman"/>
      <w:sz w:val="24"/>
      <w:szCs w:val="24"/>
      <w:lang w:val="x-none" w:eastAsia="x-none"/>
    </w:rPr>
  </w:style>
  <w:style w:type="character" w:customStyle="1" w:styleId="afe">
    <w:name w:val="Заголовок записки Знак"/>
    <w:link w:val="afd"/>
    <w:rsid w:val="00170AAE"/>
    <w:rPr>
      <w:rFonts w:ascii="Times New Roman" w:eastAsia="Times New Roman" w:hAnsi="Times New Roman" w:cs="Times New Roman"/>
      <w:sz w:val="24"/>
      <w:szCs w:val="24"/>
    </w:rPr>
  </w:style>
  <w:style w:type="paragraph" w:customStyle="1" w:styleId="aff">
    <w:name w:val="Пункт"/>
    <w:basedOn w:val="a7"/>
    <w:rsid w:val="00170AAE"/>
    <w:pPr>
      <w:tabs>
        <w:tab w:val="num" w:pos="1980"/>
      </w:tabs>
      <w:spacing w:after="0" w:line="240" w:lineRule="auto"/>
      <w:ind w:left="1404" w:hanging="504"/>
    </w:pPr>
    <w:rPr>
      <w:rFonts w:eastAsia="Times New Roman"/>
      <w:sz w:val="24"/>
      <w:szCs w:val="28"/>
      <w:lang w:eastAsia="ru-RU"/>
    </w:rPr>
  </w:style>
  <w:style w:type="paragraph" w:customStyle="1" w:styleId="aff0">
    <w:name w:val="Таблица шапка"/>
    <w:basedOn w:val="a7"/>
    <w:rsid w:val="00170AAE"/>
    <w:pPr>
      <w:keepNext/>
      <w:spacing w:before="40" w:after="40" w:line="240" w:lineRule="auto"/>
      <w:ind w:left="57" w:right="57"/>
    </w:pPr>
    <w:rPr>
      <w:rFonts w:eastAsia="Times New Roman"/>
      <w:sz w:val="18"/>
      <w:szCs w:val="18"/>
      <w:lang w:eastAsia="ru-RU"/>
    </w:rPr>
  </w:style>
  <w:style w:type="paragraph" w:styleId="aff1">
    <w:name w:val="footnote text"/>
    <w:aliases w:val=" Знак,Знак2,Знак"/>
    <w:basedOn w:val="a7"/>
    <w:link w:val="aff2"/>
    <w:rsid w:val="00170AAE"/>
    <w:pPr>
      <w:spacing w:after="60" w:line="240" w:lineRule="auto"/>
    </w:pPr>
    <w:rPr>
      <w:rFonts w:eastAsia="Times New Roman"/>
      <w:sz w:val="24"/>
      <w:szCs w:val="24"/>
      <w:lang w:val="x-none" w:eastAsia="x-none"/>
    </w:rPr>
  </w:style>
  <w:style w:type="character" w:customStyle="1" w:styleId="aff2">
    <w:name w:val="Текст сноски Знак"/>
    <w:aliases w:val=" Знак Знак,Знак2 Знак,Знак Знак"/>
    <w:link w:val="aff1"/>
    <w:rsid w:val="00170AAE"/>
    <w:rPr>
      <w:rFonts w:ascii="Times New Roman" w:eastAsia="Times New Roman" w:hAnsi="Times New Roman" w:cs="Times New Roman"/>
      <w:sz w:val="24"/>
      <w:szCs w:val="24"/>
    </w:rPr>
  </w:style>
  <w:style w:type="character" w:styleId="aff3">
    <w:name w:val="footnote reference"/>
    <w:rsid w:val="00170AAE"/>
    <w:rPr>
      <w:vertAlign w:val="superscript"/>
    </w:rPr>
  </w:style>
  <w:style w:type="paragraph" w:styleId="aff4">
    <w:name w:val="endnote text"/>
    <w:basedOn w:val="a7"/>
    <w:link w:val="aff5"/>
    <w:unhideWhenUsed/>
    <w:rsid w:val="00170AAE"/>
    <w:pPr>
      <w:spacing w:after="200" w:line="276" w:lineRule="auto"/>
    </w:pPr>
    <w:rPr>
      <w:rFonts w:ascii="Calibri" w:eastAsia="Times New Roman" w:hAnsi="Calibri"/>
      <w:sz w:val="20"/>
      <w:szCs w:val="20"/>
      <w:lang w:val="x-none" w:eastAsia="ru-RU"/>
    </w:rPr>
  </w:style>
  <w:style w:type="character" w:customStyle="1" w:styleId="aff5">
    <w:name w:val="Текст концевой сноски Знак"/>
    <w:link w:val="aff4"/>
    <w:rsid w:val="00170AAE"/>
    <w:rPr>
      <w:rFonts w:ascii="Calibri" w:eastAsia="Times New Roman" w:hAnsi="Calibri" w:cs="Times New Roman"/>
      <w:sz w:val="20"/>
      <w:szCs w:val="20"/>
      <w:lang w:eastAsia="ru-RU"/>
    </w:rPr>
  </w:style>
  <w:style w:type="character" w:styleId="aff6">
    <w:name w:val="endnote reference"/>
    <w:unhideWhenUsed/>
    <w:rsid w:val="00170AAE"/>
    <w:rPr>
      <w:vertAlign w:val="superscript"/>
    </w:rPr>
  </w:style>
  <w:style w:type="paragraph" w:styleId="aff7">
    <w:name w:val="header"/>
    <w:basedOn w:val="a7"/>
    <w:link w:val="aff8"/>
    <w:uiPriority w:val="99"/>
    <w:unhideWhenUsed/>
    <w:rsid w:val="00170AAE"/>
    <w:pPr>
      <w:tabs>
        <w:tab w:val="center" w:pos="4677"/>
        <w:tab w:val="right" w:pos="9355"/>
      </w:tabs>
      <w:spacing w:after="200" w:line="276" w:lineRule="auto"/>
      <w:jc w:val="left"/>
    </w:pPr>
    <w:rPr>
      <w:rFonts w:ascii="Calibri" w:hAnsi="Calibri"/>
      <w:sz w:val="20"/>
      <w:szCs w:val="20"/>
      <w:lang w:val="x-none" w:eastAsia="x-none"/>
    </w:rPr>
  </w:style>
  <w:style w:type="character" w:customStyle="1" w:styleId="aff8">
    <w:name w:val="Верхний колонтитул Знак"/>
    <w:link w:val="aff7"/>
    <w:uiPriority w:val="99"/>
    <w:rsid w:val="00170AAE"/>
    <w:rPr>
      <w:rFonts w:ascii="Calibri" w:eastAsia="Calibri" w:hAnsi="Calibri" w:cs="Times New Roman"/>
    </w:rPr>
  </w:style>
  <w:style w:type="paragraph" w:styleId="aff9">
    <w:name w:val="footer"/>
    <w:basedOn w:val="a7"/>
    <w:link w:val="affa"/>
    <w:uiPriority w:val="99"/>
    <w:unhideWhenUsed/>
    <w:rsid w:val="00170AAE"/>
    <w:pPr>
      <w:tabs>
        <w:tab w:val="center" w:pos="4677"/>
        <w:tab w:val="right" w:pos="9355"/>
      </w:tabs>
      <w:spacing w:after="200" w:line="276" w:lineRule="auto"/>
      <w:jc w:val="left"/>
    </w:pPr>
    <w:rPr>
      <w:rFonts w:ascii="Calibri" w:hAnsi="Calibri"/>
      <w:sz w:val="20"/>
      <w:szCs w:val="20"/>
      <w:lang w:val="x-none" w:eastAsia="x-none"/>
    </w:rPr>
  </w:style>
  <w:style w:type="character" w:customStyle="1" w:styleId="affa">
    <w:name w:val="Нижний колонтитул Знак"/>
    <w:link w:val="aff9"/>
    <w:uiPriority w:val="99"/>
    <w:rsid w:val="00170AAE"/>
    <w:rPr>
      <w:rFonts w:ascii="Calibri" w:eastAsia="Calibri" w:hAnsi="Calibri" w:cs="Times New Roman"/>
    </w:rPr>
  </w:style>
  <w:style w:type="paragraph" w:styleId="affb">
    <w:name w:val="TOC Heading"/>
    <w:basedOn w:val="10"/>
    <w:next w:val="a7"/>
    <w:uiPriority w:val="39"/>
    <w:unhideWhenUsed/>
    <w:qFormat/>
    <w:rsid w:val="00170AAE"/>
    <w:pPr>
      <w:spacing w:line="276" w:lineRule="auto"/>
      <w:jc w:val="left"/>
      <w:outlineLvl w:val="9"/>
    </w:pPr>
    <w:rPr>
      <w:rFonts w:ascii="Cambria" w:hAnsi="Cambria"/>
      <w:color w:val="365F91"/>
      <w:sz w:val="28"/>
      <w:lang w:eastAsia="ru-RU"/>
    </w:rPr>
  </w:style>
  <w:style w:type="paragraph" w:styleId="13">
    <w:name w:val="toc 1"/>
    <w:basedOn w:val="a7"/>
    <w:next w:val="a7"/>
    <w:autoRedefine/>
    <w:uiPriority w:val="39"/>
    <w:unhideWhenUsed/>
    <w:qFormat/>
    <w:rsid w:val="003C0F7C"/>
    <w:pPr>
      <w:spacing w:before="120" w:after="120"/>
      <w:jc w:val="left"/>
    </w:pPr>
    <w:rPr>
      <w:rFonts w:ascii="Calibri" w:hAnsi="Calibri" w:cs="Calibri"/>
      <w:b/>
      <w:bCs/>
      <w:caps/>
      <w:sz w:val="20"/>
      <w:szCs w:val="20"/>
    </w:rPr>
  </w:style>
  <w:style w:type="paragraph" w:styleId="37">
    <w:name w:val="toc 3"/>
    <w:basedOn w:val="a7"/>
    <w:next w:val="a7"/>
    <w:autoRedefine/>
    <w:uiPriority w:val="39"/>
    <w:unhideWhenUsed/>
    <w:qFormat/>
    <w:rsid w:val="00170AAE"/>
    <w:pPr>
      <w:spacing w:after="0"/>
      <w:ind w:left="440"/>
      <w:jc w:val="left"/>
    </w:pPr>
    <w:rPr>
      <w:rFonts w:ascii="Calibri" w:hAnsi="Calibri" w:cs="Calibri"/>
      <w:i/>
      <w:iCs/>
      <w:sz w:val="20"/>
      <w:szCs w:val="20"/>
    </w:rPr>
  </w:style>
  <w:style w:type="paragraph" w:styleId="25">
    <w:name w:val="toc 2"/>
    <w:basedOn w:val="a7"/>
    <w:next w:val="a7"/>
    <w:autoRedefine/>
    <w:uiPriority w:val="39"/>
    <w:unhideWhenUsed/>
    <w:qFormat/>
    <w:rsid w:val="00170AAE"/>
    <w:pPr>
      <w:spacing w:after="0"/>
      <w:ind w:left="220"/>
      <w:jc w:val="left"/>
    </w:pPr>
    <w:rPr>
      <w:rFonts w:ascii="Calibri" w:hAnsi="Calibri" w:cs="Calibri"/>
      <w:smallCaps/>
      <w:sz w:val="20"/>
      <w:szCs w:val="20"/>
    </w:rPr>
  </w:style>
  <w:style w:type="character" w:styleId="affc">
    <w:name w:val="Hyperlink"/>
    <w:uiPriority w:val="99"/>
    <w:unhideWhenUsed/>
    <w:rsid w:val="00170AAE"/>
    <w:rPr>
      <w:color w:val="0000FF"/>
      <w:u w:val="single"/>
    </w:rPr>
  </w:style>
  <w:style w:type="paragraph" w:styleId="affd">
    <w:name w:val="Document Map"/>
    <w:basedOn w:val="a7"/>
    <w:link w:val="affe"/>
    <w:uiPriority w:val="99"/>
    <w:semiHidden/>
    <w:unhideWhenUsed/>
    <w:rsid w:val="00F43FC0"/>
    <w:pPr>
      <w:spacing w:after="0" w:line="240" w:lineRule="auto"/>
    </w:pPr>
    <w:rPr>
      <w:rFonts w:ascii="Tahoma" w:hAnsi="Tahoma"/>
      <w:sz w:val="16"/>
      <w:szCs w:val="16"/>
      <w:lang w:val="x-none" w:eastAsia="x-none"/>
    </w:rPr>
  </w:style>
  <w:style w:type="character" w:customStyle="1" w:styleId="affe">
    <w:name w:val="Схема документа Знак"/>
    <w:link w:val="affd"/>
    <w:rsid w:val="00F43FC0"/>
    <w:rPr>
      <w:rFonts w:ascii="Tahoma" w:hAnsi="Tahoma" w:cs="Tahoma"/>
      <w:sz w:val="16"/>
      <w:szCs w:val="16"/>
    </w:rPr>
  </w:style>
  <w:style w:type="paragraph" w:styleId="afff">
    <w:name w:val="Revision"/>
    <w:hidden/>
    <w:uiPriority w:val="99"/>
    <w:semiHidden/>
    <w:rsid w:val="000F7DB2"/>
    <w:rPr>
      <w:rFonts w:ascii="Times New Roman" w:hAnsi="Times New Roman"/>
      <w:sz w:val="22"/>
      <w:szCs w:val="22"/>
      <w:lang w:eastAsia="en-US"/>
    </w:rPr>
  </w:style>
  <w:style w:type="paragraph" w:styleId="45">
    <w:name w:val="toc 4"/>
    <w:basedOn w:val="a7"/>
    <w:next w:val="a7"/>
    <w:autoRedefine/>
    <w:unhideWhenUsed/>
    <w:rsid w:val="002B48B6"/>
    <w:pPr>
      <w:spacing w:after="0"/>
      <w:ind w:left="660"/>
      <w:jc w:val="left"/>
    </w:pPr>
    <w:rPr>
      <w:rFonts w:ascii="Calibri" w:hAnsi="Calibri" w:cs="Calibri"/>
      <w:sz w:val="18"/>
      <w:szCs w:val="18"/>
    </w:rPr>
  </w:style>
  <w:style w:type="paragraph" w:styleId="51">
    <w:name w:val="toc 5"/>
    <w:basedOn w:val="a7"/>
    <w:next w:val="a7"/>
    <w:autoRedefine/>
    <w:unhideWhenUsed/>
    <w:rsid w:val="002B48B6"/>
    <w:pPr>
      <w:spacing w:after="0"/>
      <w:ind w:left="880"/>
      <w:jc w:val="left"/>
    </w:pPr>
    <w:rPr>
      <w:rFonts w:ascii="Calibri" w:hAnsi="Calibri" w:cs="Calibri"/>
      <w:sz w:val="18"/>
      <w:szCs w:val="18"/>
    </w:rPr>
  </w:style>
  <w:style w:type="paragraph" w:styleId="61">
    <w:name w:val="toc 6"/>
    <w:basedOn w:val="a7"/>
    <w:next w:val="a7"/>
    <w:autoRedefine/>
    <w:unhideWhenUsed/>
    <w:rsid w:val="002B48B6"/>
    <w:pPr>
      <w:spacing w:after="0"/>
      <w:ind w:left="1100"/>
      <w:jc w:val="left"/>
    </w:pPr>
    <w:rPr>
      <w:rFonts w:ascii="Calibri" w:hAnsi="Calibri" w:cs="Calibri"/>
      <w:sz w:val="18"/>
      <w:szCs w:val="18"/>
    </w:rPr>
  </w:style>
  <w:style w:type="paragraph" w:styleId="71">
    <w:name w:val="toc 7"/>
    <w:basedOn w:val="a7"/>
    <w:next w:val="a7"/>
    <w:autoRedefine/>
    <w:unhideWhenUsed/>
    <w:rsid w:val="002B48B6"/>
    <w:pPr>
      <w:spacing w:after="0"/>
      <w:ind w:left="1320"/>
      <w:jc w:val="left"/>
    </w:pPr>
    <w:rPr>
      <w:rFonts w:ascii="Calibri" w:hAnsi="Calibri" w:cs="Calibri"/>
      <w:sz w:val="18"/>
      <w:szCs w:val="18"/>
    </w:rPr>
  </w:style>
  <w:style w:type="paragraph" w:styleId="81">
    <w:name w:val="toc 8"/>
    <w:basedOn w:val="a7"/>
    <w:next w:val="a7"/>
    <w:autoRedefine/>
    <w:unhideWhenUsed/>
    <w:rsid w:val="002B48B6"/>
    <w:pPr>
      <w:spacing w:after="0"/>
      <w:ind w:left="1540"/>
      <w:jc w:val="left"/>
    </w:pPr>
    <w:rPr>
      <w:rFonts w:ascii="Calibri" w:hAnsi="Calibri" w:cs="Calibri"/>
      <w:sz w:val="18"/>
      <w:szCs w:val="18"/>
    </w:rPr>
  </w:style>
  <w:style w:type="paragraph" w:styleId="91">
    <w:name w:val="toc 9"/>
    <w:basedOn w:val="a7"/>
    <w:next w:val="a7"/>
    <w:autoRedefine/>
    <w:unhideWhenUsed/>
    <w:rsid w:val="002B48B6"/>
    <w:pPr>
      <w:spacing w:after="0"/>
      <w:ind w:left="1760"/>
      <w:jc w:val="left"/>
    </w:pPr>
    <w:rPr>
      <w:rFonts w:ascii="Calibri" w:hAnsi="Calibri" w:cs="Calibri"/>
      <w:sz w:val="18"/>
      <w:szCs w:val="18"/>
    </w:rPr>
  </w:style>
  <w:style w:type="character" w:customStyle="1" w:styleId="50">
    <w:name w:val="Заголовок 5 Знак"/>
    <w:link w:val="5"/>
    <w:rsid w:val="00E322EF"/>
    <w:rPr>
      <w:rFonts w:ascii="Times New Roman" w:eastAsia="Times New Roman" w:hAnsi="Times New Roman"/>
      <w:b/>
      <w:bCs/>
      <w:i/>
      <w:iCs/>
      <w:sz w:val="26"/>
      <w:szCs w:val="26"/>
    </w:rPr>
  </w:style>
  <w:style w:type="numbering" w:customStyle="1" w:styleId="26">
    <w:name w:val="Нет списка2"/>
    <w:next w:val="aa"/>
    <w:uiPriority w:val="99"/>
    <w:semiHidden/>
    <w:rsid w:val="00E322EF"/>
  </w:style>
  <w:style w:type="table" w:customStyle="1" w:styleId="14">
    <w:name w:val="Сетка таблицы1"/>
    <w:basedOn w:val="a9"/>
    <w:next w:val="ab"/>
    <w:uiPriority w:val="59"/>
    <w:rsid w:val="00E322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7"/>
    <w:link w:val="39"/>
    <w:rsid w:val="00E322EF"/>
    <w:pPr>
      <w:spacing w:after="120" w:line="240" w:lineRule="auto"/>
      <w:ind w:left="283"/>
    </w:pPr>
    <w:rPr>
      <w:rFonts w:eastAsia="Times New Roman"/>
      <w:sz w:val="16"/>
      <w:szCs w:val="20"/>
      <w:lang w:val="x-none" w:eastAsia="x-none"/>
    </w:rPr>
  </w:style>
  <w:style w:type="character" w:customStyle="1" w:styleId="39">
    <w:name w:val="Основной текст с отступом 3 Знак"/>
    <w:link w:val="38"/>
    <w:rsid w:val="00E322EF"/>
    <w:rPr>
      <w:rFonts w:ascii="Times New Roman" w:eastAsia="Times New Roman" w:hAnsi="Times New Roman"/>
      <w:sz w:val="16"/>
    </w:rPr>
  </w:style>
  <w:style w:type="paragraph" w:styleId="afff0">
    <w:name w:val="Block Text"/>
    <w:basedOn w:val="a7"/>
    <w:rsid w:val="00E322EF"/>
    <w:pPr>
      <w:spacing w:after="120" w:line="240" w:lineRule="auto"/>
      <w:ind w:left="1440" w:right="1440"/>
    </w:pPr>
    <w:rPr>
      <w:rFonts w:eastAsia="Times New Roman"/>
      <w:sz w:val="24"/>
      <w:szCs w:val="20"/>
      <w:lang w:eastAsia="ru-RU"/>
    </w:rPr>
  </w:style>
  <w:style w:type="character" w:styleId="afff1">
    <w:name w:val="page number"/>
    <w:rsid w:val="00E322EF"/>
    <w:rPr>
      <w:rFonts w:ascii="Times New Roman" w:hAnsi="Times New Roman" w:cs="Times New Roman"/>
    </w:rPr>
  </w:style>
  <w:style w:type="paragraph" w:customStyle="1" w:styleId="afff2">
    <w:name w:val="Таблица текст"/>
    <w:basedOn w:val="a7"/>
    <w:rsid w:val="00E322EF"/>
    <w:pPr>
      <w:spacing w:before="40" w:after="40" w:line="240" w:lineRule="auto"/>
      <w:ind w:left="57" w:right="57"/>
      <w:jc w:val="left"/>
    </w:pPr>
    <w:rPr>
      <w:rFonts w:eastAsia="Times New Roman"/>
      <w:lang w:eastAsia="ru-RU"/>
    </w:rPr>
  </w:style>
  <w:style w:type="paragraph" w:styleId="20">
    <w:name w:val="List Bullet 2"/>
    <w:basedOn w:val="a7"/>
    <w:autoRedefine/>
    <w:rsid w:val="00E322EF"/>
    <w:pPr>
      <w:numPr>
        <w:numId w:val="2"/>
      </w:numPr>
      <w:tabs>
        <w:tab w:val="num" w:pos="643"/>
      </w:tabs>
      <w:spacing w:after="60" w:line="240" w:lineRule="auto"/>
      <w:ind w:left="643"/>
    </w:pPr>
    <w:rPr>
      <w:rFonts w:eastAsia="Times New Roman"/>
      <w:sz w:val="24"/>
      <w:szCs w:val="20"/>
      <w:lang w:eastAsia="ru-RU"/>
    </w:rPr>
  </w:style>
  <w:style w:type="paragraph" w:styleId="3">
    <w:name w:val="List Bullet 3"/>
    <w:basedOn w:val="a7"/>
    <w:autoRedefine/>
    <w:rsid w:val="00E322EF"/>
    <w:pPr>
      <w:numPr>
        <w:numId w:val="3"/>
      </w:numPr>
      <w:tabs>
        <w:tab w:val="num" w:pos="926"/>
      </w:tabs>
      <w:spacing w:after="60" w:line="240" w:lineRule="auto"/>
      <w:ind w:left="926"/>
    </w:pPr>
    <w:rPr>
      <w:rFonts w:eastAsia="Times New Roman"/>
      <w:sz w:val="24"/>
      <w:szCs w:val="20"/>
      <w:lang w:eastAsia="ru-RU"/>
    </w:rPr>
  </w:style>
  <w:style w:type="paragraph" w:styleId="42">
    <w:name w:val="List Bullet 4"/>
    <w:basedOn w:val="a7"/>
    <w:autoRedefine/>
    <w:rsid w:val="00E322EF"/>
    <w:pPr>
      <w:numPr>
        <w:numId w:val="4"/>
      </w:numPr>
      <w:tabs>
        <w:tab w:val="num" w:pos="1209"/>
      </w:tabs>
      <w:spacing w:after="60" w:line="240" w:lineRule="auto"/>
      <w:ind w:left="1209"/>
    </w:pPr>
    <w:rPr>
      <w:rFonts w:eastAsia="Times New Roman"/>
      <w:sz w:val="24"/>
      <w:szCs w:val="20"/>
      <w:lang w:eastAsia="ru-RU"/>
    </w:rPr>
  </w:style>
  <w:style w:type="paragraph" w:styleId="52">
    <w:name w:val="List Bullet 5"/>
    <w:basedOn w:val="a7"/>
    <w:autoRedefine/>
    <w:rsid w:val="00E322EF"/>
    <w:pPr>
      <w:tabs>
        <w:tab w:val="num" w:pos="1492"/>
      </w:tabs>
      <w:spacing w:after="60" w:line="240" w:lineRule="auto"/>
      <w:ind w:left="1492" w:hanging="360"/>
    </w:pPr>
    <w:rPr>
      <w:rFonts w:eastAsia="Times New Roman"/>
      <w:sz w:val="24"/>
      <w:szCs w:val="20"/>
      <w:lang w:eastAsia="ru-RU"/>
    </w:rPr>
  </w:style>
  <w:style w:type="paragraph" w:styleId="a">
    <w:name w:val="List Number"/>
    <w:basedOn w:val="a7"/>
    <w:rsid w:val="00E322EF"/>
    <w:pPr>
      <w:numPr>
        <w:numId w:val="5"/>
      </w:numPr>
      <w:tabs>
        <w:tab w:val="num" w:pos="360"/>
      </w:tabs>
      <w:spacing w:after="60" w:line="240" w:lineRule="auto"/>
      <w:ind w:left="360"/>
    </w:pPr>
    <w:rPr>
      <w:rFonts w:eastAsia="Times New Roman"/>
      <w:sz w:val="24"/>
      <w:szCs w:val="20"/>
      <w:lang w:eastAsia="ru-RU"/>
    </w:rPr>
  </w:style>
  <w:style w:type="paragraph" w:styleId="27">
    <w:name w:val="List Number 2"/>
    <w:basedOn w:val="a7"/>
    <w:rsid w:val="00E322EF"/>
    <w:pPr>
      <w:tabs>
        <w:tab w:val="num" w:pos="643"/>
      </w:tabs>
      <w:spacing w:after="60" w:line="240" w:lineRule="auto"/>
      <w:ind w:left="643" w:hanging="360"/>
    </w:pPr>
    <w:rPr>
      <w:rFonts w:eastAsia="Times New Roman"/>
      <w:sz w:val="24"/>
      <w:szCs w:val="20"/>
      <w:lang w:eastAsia="ru-RU"/>
    </w:rPr>
  </w:style>
  <w:style w:type="paragraph" w:styleId="32">
    <w:name w:val="List Number 3"/>
    <w:basedOn w:val="a7"/>
    <w:rsid w:val="00E322EF"/>
    <w:pPr>
      <w:numPr>
        <w:numId w:val="6"/>
      </w:numPr>
      <w:tabs>
        <w:tab w:val="num" w:pos="926"/>
      </w:tabs>
      <w:spacing w:after="60" w:line="240" w:lineRule="auto"/>
      <w:ind w:left="926"/>
    </w:pPr>
    <w:rPr>
      <w:rFonts w:eastAsia="Times New Roman"/>
      <w:sz w:val="24"/>
      <w:szCs w:val="20"/>
      <w:lang w:eastAsia="ru-RU"/>
    </w:rPr>
  </w:style>
  <w:style w:type="paragraph" w:styleId="40">
    <w:name w:val="List Number 4"/>
    <w:basedOn w:val="a7"/>
    <w:rsid w:val="00E322EF"/>
    <w:pPr>
      <w:numPr>
        <w:numId w:val="9"/>
      </w:numPr>
      <w:tabs>
        <w:tab w:val="clear" w:pos="432"/>
        <w:tab w:val="num" w:pos="1260"/>
      </w:tabs>
      <w:spacing w:after="60" w:line="240" w:lineRule="auto"/>
      <w:ind w:left="1260" w:hanging="720"/>
    </w:pPr>
    <w:rPr>
      <w:rFonts w:eastAsia="Times New Roman"/>
      <w:sz w:val="24"/>
      <w:szCs w:val="20"/>
      <w:lang w:eastAsia="ru-RU"/>
    </w:rPr>
  </w:style>
  <w:style w:type="paragraph" w:customStyle="1" w:styleId="a3">
    <w:name w:val="Раздел"/>
    <w:basedOn w:val="a7"/>
    <w:rsid w:val="00E322EF"/>
    <w:pPr>
      <w:numPr>
        <w:ilvl w:val="1"/>
        <w:numId w:val="7"/>
      </w:numPr>
      <w:spacing w:before="120" w:after="120" w:line="240" w:lineRule="auto"/>
      <w:jc w:val="center"/>
    </w:pPr>
    <w:rPr>
      <w:rFonts w:ascii="Arial Narrow" w:eastAsia="Times New Roman" w:hAnsi="Arial Narrow"/>
      <w:b/>
      <w:sz w:val="28"/>
      <w:szCs w:val="20"/>
      <w:lang w:eastAsia="ru-RU"/>
    </w:rPr>
  </w:style>
  <w:style w:type="paragraph" w:customStyle="1" w:styleId="31">
    <w:name w:val="Раздел 3"/>
    <w:basedOn w:val="a7"/>
    <w:rsid w:val="00E322EF"/>
    <w:pPr>
      <w:numPr>
        <w:numId w:val="8"/>
      </w:numPr>
      <w:spacing w:before="120" w:after="120" w:line="240" w:lineRule="auto"/>
      <w:jc w:val="center"/>
    </w:pPr>
    <w:rPr>
      <w:rFonts w:eastAsia="Times New Roman"/>
      <w:b/>
      <w:sz w:val="24"/>
      <w:szCs w:val="20"/>
      <w:lang w:eastAsia="ru-RU"/>
    </w:rPr>
  </w:style>
  <w:style w:type="paragraph" w:customStyle="1" w:styleId="afff3">
    <w:name w:val="Условия контракта"/>
    <w:basedOn w:val="a7"/>
    <w:rsid w:val="00E322EF"/>
    <w:pPr>
      <w:tabs>
        <w:tab w:val="num" w:pos="432"/>
      </w:tabs>
      <w:spacing w:before="240" w:after="120" w:line="240" w:lineRule="auto"/>
      <w:ind w:left="432" w:hanging="432"/>
    </w:pPr>
    <w:rPr>
      <w:rFonts w:eastAsia="Times New Roman"/>
      <w:b/>
      <w:sz w:val="24"/>
      <w:szCs w:val="20"/>
      <w:lang w:eastAsia="ru-RU"/>
    </w:rPr>
  </w:style>
  <w:style w:type="paragraph" w:styleId="afff4">
    <w:name w:val="Subtitle"/>
    <w:basedOn w:val="a7"/>
    <w:link w:val="afff5"/>
    <w:qFormat/>
    <w:rsid w:val="00E322EF"/>
    <w:pPr>
      <w:spacing w:after="60" w:line="240" w:lineRule="auto"/>
      <w:jc w:val="center"/>
      <w:outlineLvl w:val="1"/>
    </w:pPr>
    <w:rPr>
      <w:rFonts w:ascii="Arial" w:eastAsia="Times New Roman" w:hAnsi="Arial"/>
      <w:sz w:val="24"/>
      <w:szCs w:val="20"/>
      <w:lang w:val="x-none" w:eastAsia="x-none"/>
    </w:rPr>
  </w:style>
  <w:style w:type="character" w:customStyle="1" w:styleId="afff5">
    <w:name w:val="Подзаголовок Знак"/>
    <w:link w:val="afff4"/>
    <w:rsid w:val="00E322EF"/>
    <w:rPr>
      <w:rFonts w:ascii="Arial" w:eastAsia="Times New Roman" w:hAnsi="Arial"/>
      <w:sz w:val="24"/>
    </w:rPr>
  </w:style>
  <w:style w:type="paragraph" w:customStyle="1" w:styleId="afff6">
    <w:name w:val="Подраздел"/>
    <w:basedOn w:val="a7"/>
    <w:rsid w:val="00E322EF"/>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15">
    <w:name w:val="Стиль1"/>
    <w:basedOn w:val="a7"/>
    <w:rsid w:val="00E322EF"/>
    <w:pPr>
      <w:keepNext/>
      <w:keepLines/>
      <w:widowControl w:val="0"/>
      <w:suppressLineNumbers/>
      <w:tabs>
        <w:tab w:val="num" w:pos="643"/>
      </w:tabs>
      <w:suppressAutoHyphens/>
      <w:spacing w:after="60" w:line="240" w:lineRule="auto"/>
      <w:ind w:left="643" w:hanging="360"/>
      <w:jc w:val="left"/>
    </w:pPr>
    <w:rPr>
      <w:rFonts w:eastAsia="Times New Roman"/>
      <w:b/>
      <w:sz w:val="28"/>
      <w:szCs w:val="24"/>
      <w:lang w:eastAsia="ru-RU"/>
    </w:rPr>
  </w:style>
  <w:style w:type="paragraph" w:customStyle="1" w:styleId="28">
    <w:name w:val="Стиль2"/>
    <w:basedOn w:val="27"/>
    <w:qFormat/>
    <w:rsid w:val="00E322EF"/>
    <w:pPr>
      <w:keepNext/>
      <w:keepLines/>
      <w:widowControl w:val="0"/>
      <w:suppressLineNumbers/>
      <w:suppressAutoHyphens/>
    </w:pPr>
    <w:rPr>
      <w:b/>
    </w:rPr>
  </w:style>
  <w:style w:type="paragraph" w:customStyle="1" w:styleId="3a">
    <w:name w:val="Стиль3"/>
    <w:basedOn w:val="29"/>
    <w:rsid w:val="00E322EF"/>
  </w:style>
  <w:style w:type="paragraph" w:styleId="29">
    <w:name w:val="Body Text Indent 2"/>
    <w:aliases w:val="Знак1,Знак3"/>
    <w:basedOn w:val="a7"/>
    <w:link w:val="2a"/>
    <w:rsid w:val="00E322EF"/>
    <w:pPr>
      <w:spacing w:after="120" w:line="480" w:lineRule="auto"/>
      <w:ind w:left="283"/>
    </w:pPr>
    <w:rPr>
      <w:rFonts w:eastAsia="Times New Roman"/>
      <w:sz w:val="24"/>
      <w:szCs w:val="20"/>
      <w:lang w:val="x-none" w:eastAsia="x-none"/>
    </w:rPr>
  </w:style>
  <w:style w:type="character" w:customStyle="1" w:styleId="2a">
    <w:name w:val="Основной текст с отступом 2 Знак"/>
    <w:aliases w:val="Знак1 Знак,Знак3 Знак"/>
    <w:link w:val="29"/>
    <w:rsid w:val="00E322EF"/>
    <w:rPr>
      <w:rFonts w:ascii="Times New Roman" w:eastAsia="Times New Roman" w:hAnsi="Times New Roman"/>
      <w:sz w:val="24"/>
    </w:rPr>
  </w:style>
  <w:style w:type="paragraph" w:customStyle="1" w:styleId="afff7">
    <w:name w:val="пункт"/>
    <w:basedOn w:val="a7"/>
    <w:rsid w:val="00E322EF"/>
    <w:pPr>
      <w:tabs>
        <w:tab w:val="num" w:pos="1307"/>
      </w:tabs>
      <w:spacing w:before="60" w:after="60" w:line="240" w:lineRule="auto"/>
      <w:ind w:left="1080"/>
      <w:jc w:val="left"/>
    </w:pPr>
    <w:rPr>
      <w:rFonts w:eastAsia="Times New Roman"/>
      <w:sz w:val="24"/>
      <w:szCs w:val="24"/>
      <w:lang w:eastAsia="ru-RU"/>
    </w:rPr>
  </w:style>
  <w:style w:type="paragraph" w:customStyle="1" w:styleId="230">
    <w:name w:val="Знак Знак23 Знак Знак Знак"/>
    <w:basedOn w:val="a7"/>
    <w:rsid w:val="00E322EF"/>
    <w:pPr>
      <w:spacing w:line="240" w:lineRule="exact"/>
      <w:jc w:val="left"/>
    </w:pPr>
    <w:rPr>
      <w:rFonts w:eastAsia="Times New Roman"/>
      <w:sz w:val="20"/>
      <w:szCs w:val="20"/>
      <w:lang w:eastAsia="zh-CN"/>
    </w:rPr>
  </w:style>
  <w:style w:type="paragraph" w:customStyle="1" w:styleId="231">
    <w:name w:val="Знак Знак23 Знак Знак Знак Знак"/>
    <w:basedOn w:val="a7"/>
    <w:rsid w:val="00E322EF"/>
    <w:pPr>
      <w:spacing w:line="240" w:lineRule="exact"/>
      <w:jc w:val="left"/>
    </w:pPr>
    <w:rPr>
      <w:rFonts w:eastAsia="Times New Roman"/>
      <w:sz w:val="20"/>
      <w:szCs w:val="20"/>
      <w:lang w:eastAsia="zh-CN"/>
    </w:rPr>
  </w:style>
  <w:style w:type="paragraph" w:customStyle="1" w:styleId="afff8">
    <w:name w:val="Знак Знак Знак Знак Знак Знак Знак"/>
    <w:basedOn w:val="a7"/>
    <w:rsid w:val="00E322EF"/>
    <w:pPr>
      <w:spacing w:line="240" w:lineRule="exact"/>
      <w:jc w:val="left"/>
    </w:pPr>
    <w:rPr>
      <w:rFonts w:eastAsia="Times New Roman"/>
      <w:sz w:val="20"/>
      <w:szCs w:val="20"/>
      <w:lang w:eastAsia="zh-CN"/>
    </w:rPr>
  </w:style>
  <w:style w:type="paragraph" w:customStyle="1" w:styleId="16">
    <w:name w:val="Список многоуровневый 1"/>
    <w:basedOn w:val="a7"/>
    <w:rsid w:val="00E322EF"/>
    <w:pPr>
      <w:tabs>
        <w:tab w:val="num" w:pos="432"/>
      </w:tabs>
      <w:spacing w:after="60" w:line="240" w:lineRule="auto"/>
      <w:ind w:left="431" w:hanging="431"/>
    </w:pPr>
    <w:rPr>
      <w:rFonts w:eastAsia="Times New Roman"/>
      <w:sz w:val="24"/>
      <w:szCs w:val="24"/>
      <w:lang w:eastAsia="ru-RU"/>
    </w:rPr>
  </w:style>
  <w:style w:type="paragraph" w:customStyle="1" w:styleId="2310">
    <w:name w:val="Знак Знак23 Знак Знак Знак Знак1"/>
    <w:basedOn w:val="a7"/>
    <w:autoRedefine/>
    <w:rsid w:val="00E322EF"/>
    <w:pPr>
      <w:spacing w:before="60" w:after="60" w:line="240" w:lineRule="auto"/>
      <w:jc w:val="left"/>
    </w:pPr>
    <w:rPr>
      <w:rFonts w:eastAsia="Times New Roman"/>
      <w:sz w:val="20"/>
      <w:szCs w:val="20"/>
      <w:lang w:eastAsia="zh-CN"/>
    </w:rPr>
  </w:style>
  <w:style w:type="character" w:customStyle="1" w:styleId="H2">
    <w:name w:val="H2 Знак Знак"/>
    <w:locked/>
    <w:rsid w:val="00E322EF"/>
    <w:rPr>
      <w:rFonts w:eastAsia="Times New Roman" w:cs="Times New Roman"/>
      <w:b/>
      <w:bCs/>
      <w:sz w:val="30"/>
      <w:szCs w:val="30"/>
      <w:lang w:val="ru-RU" w:eastAsia="ru-RU" w:bidi="ar-SA"/>
    </w:rPr>
  </w:style>
  <w:style w:type="character" w:customStyle="1" w:styleId="290">
    <w:name w:val="Знак Знак29"/>
    <w:locked/>
    <w:rsid w:val="00E322EF"/>
    <w:rPr>
      <w:rFonts w:ascii="Cambria" w:eastAsia="Times New Roman" w:hAnsi="Cambria" w:cs="Times New Roman"/>
      <w:b/>
      <w:bCs/>
      <w:sz w:val="26"/>
      <w:szCs w:val="26"/>
      <w:lang w:val="ru-RU" w:eastAsia="en-US" w:bidi="ar-SA"/>
    </w:rPr>
  </w:style>
  <w:style w:type="character" w:customStyle="1" w:styleId="280">
    <w:name w:val="Знак Знак28"/>
    <w:locked/>
    <w:rsid w:val="00E322EF"/>
    <w:rPr>
      <w:rFonts w:ascii="Arial" w:eastAsia="Times New Roman" w:hAnsi="Arial" w:cs="Arial"/>
      <w:sz w:val="24"/>
      <w:szCs w:val="24"/>
      <w:lang w:val="ru-RU" w:eastAsia="ru-RU" w:bidi="ar-SA"/>
    </w:rPr>
  </w:style>
  <w:style w:type="character" w:customStyle="1" w:styleId="270">
    <w:name w:val="Знак Знак27"/>
    <w:locked/>
    <w:rsid w:val="00E322EF"/>
    <w:rPr>
      <w:rFonts w:eastAsia="Times New Roman" w:cs="Times New Roman"/>
      <w:sz w:val="22"/>
      <w:szCs w:val="22"/>
      <w:lang w:val="ru-RU" w:eastAsia="ru-RU" w:bidi="ar-SA"/>
    </w:rPr>
  </w:style>
  <w:style w:type="character" w:customStyle="1" w:styleId="260">
    <w:name w:val="Знак Знак26"/>
    <w:locked/>
    <w:rsid w:val="00E322EF"/>
    <w:rPr>
      <w:rFonts w:eastAsia="Times New Roman" w:cs="Times New Roman"/>
      <w:i/>
      <w:iCs/>
      <w:sz w:val="22"/>
      <w:szCs w:val="22"/>
      <w:lang w:val="ru-RU" w:eastAsia="ru-RU" w:bidi="ar-SA"/>
    </w:rPr>
  </w:style>
  <w:style w:type="character" w:customStyle="1" w:styleId="250">
    <w:name w:val="Знак Знак25"/>
    <w:locked/>
    <w:rsid w:val="00E322EF"/>
    <w:rPr>
      <w:rFonts w:ascii="Arial" w:eastAsia="Times New Roman" w:hAnsi="Arial" w:cs="Arial"/>
      <w:lang w:val="ru-RU" w:eastAsia="ru-RU" w:bidi="ar-SA"/>
    </w:rPr>
  </w:style>
  <w:style w:type="character" w:customStyle="1" w:styleId="240">
    <w:name w:val="Знак Знак24"/>
    <w:locked/>
    <w:rsid w:val="00E322EF"/>
    <w:rPr>
      <w:rFonts w:ascii="Arial" w:eastAsia="Times New Roman" w:hAnsi="Arial" w:cs="Arial"/>
      <w:i/>
      <w:iCs/>
      <w:lang w:val="ru-RU" w:eastAsia="ru-RU" w:bidi="ar-SA"/>
    </w:rPr>
  </w:style>
  <w:style w:type="character" w:customStyle="1" w:styleId="232">
    <w:name w:val="Знак Знак23"/>
    <w:locked/>
    <w:rsid w:val="00E322EF"/>
    <w:rPr>
      <w:rFonts w:ascii="Arial" w:eastAsia="Times New Roman" w:hAnsi="Arial" w:cs="Arial"/>
      <w:b/>
      <w:bCs/>
      <w:i/>
      <w:iCs/>
      <w:sz w:val="18"/>
      <w:szCs w:val="18"/>
      <w:lang w:val="ru-RU" w:eastAsia="ru-RU" w:bidi="ar-SA"/>
    </w:rPr>
  </w:style>
  <w:style w:type="paragraph" w:styleId="HTML">
    <w:name w:val="HTML Address"/>
    <w:basedOn w:val="a7"/>
    <w:link w:val="HTML0"/>
    <w:rsid w:val="00E322EF"/>
    <w:pPr>
      <w:spacing w:after="60" w:line="240" w:lineRule="auto"/>
    </w:pPr>
    <w:rPr>
      <w:rFonts w:eastAsia="Times New Roman"/>
      <w:i/>
      <w:iCs/>
      <w:sz w:val="24"/>
      <w:szCs w:val="24"/>
      <w:lang w:val="x-none" w:eastAsia="x-none"/>
    </w:rPr>
  </w:style>
  <w:style w:type="character" w:customStyle="1" w:styleId="HTML0">
    <w:name w:val="Адрес HTML Знак"/>
    <w:link w:val="HTML"/>
    <w:rsid w:val="00E322EF"/>
    <w:rPr>
      <w:rFonts w:ascii="Times New Roman" w:eastAsia="Times New Roman" w:hAnsi="Times New Roman"/>
      <w:i/>
      <w:iCs/>
      <w:sz w:val="24"/>
      <w:szCs w:val="24"/>
    </w:rPr>
  </w:style>
  <w:style w:type="paragraph" w:styleId="HTML1">
    <w:name w:val="HTML Preformatted"/>
    <w:basedOn w:val="a7"/>
    <w:link w:val="HTML2"/>
    <w:uiPriority w:val="99"/>
    <w:rsid w:val="00E3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pPr>
    <w:rPr>
      <w:rFonts w:ascii="Courier New" w:eastAsia="Times New Roman" w:hAnsi="Courier New"/>
      <w:sz w:val="20"/>
      <w:szCs w:val="20"/>
      <w:lang w:val="x-none" w:eastAsia="x-none"/>
    </w:rPr>
  </w:style>
  <w:style w:type="character" w:customStyle="1" w:styleId="HTML2">
    <w:name w:val="Стандартный HTML Знак"/>
    <w:link w:val="HTML1"/>
    <w:uiPriority w:val="99"/>
    <w:rsid w:val="00E322EF"/>
    <w:rPr>
      <w:rFonts w:ascii="Courier New" w:eastAsia="Times New Roman" w:hAnsi="Courier New"/>
    </w:rPr>
  </w:style>
  <w:style w:type="paragraph" w:styleId="afff9">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Обычный (Web)"/>
    <w:basedOn w:val="a7"/>
    <w:link w:val="17"/>
    <w:qFormat/>
    <w:rsid w:val="00E322EF"/>
    <w:pPr>
      <w:spacing w:before="100" w:beforeAutospacing="1" w:after="100" w:afterAutospacing="1" w:line="240" w:lineRule="auto"/>
      <w:jc w:val="left"/>
    </w:pPr>
    <w:rPr>
      <w:rFonts w:eastAsia="Times New Roman"/>
      <w:sz w:val="24"/>
      <w:szCs w:val="24"/>
      <w:lang w:eastAsia="ru-RU"/>
    </w:rPr>
  </w:style>
  <w:style w:type="paragraph" w:styleId="afffa">
    <w:name w:val="Normal Indent"/>
    <w:basedOn w:val="a7"/>
    <w:rsid w:val="00E322EF"/>
    <w:pPr>
      <w:spacing w:after="60" w:line="240" w:lineRule="auto"/>
      <w:ind w:left="708"/>
    </w:pPr>
    <w:rPr>
      <w:rFonts w:eastAsia="Times New Roman"/>
      <w:sz w:val="24"/>
      <w:szCs w:val="24"/>
      <w:lang w:eastAsia="ru-RU"/>
    </w:rPr>
  </w:style>
  <w:style w:type="paragraph" w:styleId="afffb">
    <w:name w:val="envelope address"/>
    <w:basedOn w:val="a7"/>
    <w:rsid w:val="00E322EF"/>
    <w:pPr>
      <w:framePr w:w="7920" w:h="1980" w:hSpace="180" w:wrap="auto" w:hAnchor="page" w:xAlign="center" w:yAlign="bottom"/>
      <w:spacing w:after="60" w:line="240" w:lineRule="auto"/>
      <w:ind w:left="2880"/>
    </w:pPr>
    <w:rPr>
      <w:rFonts w:ascii="Arial" w:eastAsia="Times New Roman" w:hAnsi="Arial" w:cs="Arial"/>
      <w:sz w:val="24"/>
      <w:szCs w:val="24"/>
      <w:lang w:eastAsia="ru-RU"/>
    </w:rPr>
  </w:style>
  <w:style w:type="paragraph" w:styleId="2b">
    <w:name w:val="envelope return"/>
    <w:basedOn w:val="a7"/>
    <w:rsid w:val="00E322EF"/>
    <w:pPr>
      <w:spacing w:after="60" w:line="240" w:lineRule="auto"/>
    </w:pPr>
    <w:rPr>
      <w:rFonts w:ascii="Arial" w:eastAsia="Times New Roman" w:hAnsi="Arial" w:cs="Arial"/>
      <w:sz w:val="20"/>
      <w:szCs w:val="20"/>
      <w:lang w:eastAsia="ru-RU"/>
    </w:rPr>
  </w:style>
  <w:style w:type="paragraph" w:styleId="afffc">
    <w:name w:val="List"/>
    <w:basedOn w:val="a7"/>
    <w:rsid w:val="00E322EF"/>
    <w:pPr>
      <w:spacing w:after="60" w:line="240" w:lineRule="auto"/>
      <w:ind w:left="283" w:hanging="283"/>
    </w:pPr>
    <w:rPr>
      <w:rFonts w:eastAsia="Times New Roman"/>
      <w:sz w:val="24"/>
      <w:szCs w:val="24"/>
      <w:lang w:eastAsia="ru-RU"/>
    </w:rPr>
  </w:style>
  <w:style w:type="paragraph" w:styleId="afffd">
    <w:name w:val="List Bullet"/>
    <w:aliases w:val="UL,Маркированный список 1"/>
    <w:basedOn w:val="a7"/>
    <w:autoRedefine/>
    <w:rsid w:val="00E322EF"/>
    <w:pPr>
      <w:widowControl w:val="0"/>
      <w:spacing w:after="60" w:line="240" w:lineRule="auto"/>
    </w:pPr>
    <w:rPr>
      <w:rFonts w:eastAsia="Times New Roman"/>
      <w:sz w:val="24"/>
      <w:szCs w:val="24"/>
      <w:lang w:eastAsia="ru-RU"/>
    </w:rPr>
  </w:style>
  <w:style w:type="paragraph" w:styleId="2c">
    <w:name w:val="List 2"/>
    <w:basedOn w:val="a7"/>
    <w:rsid w:val="00E322EF"/>
    <w:pPr>
      <w:spacing w:after="60" w:line="240" w:lineRule="auto"/>
      <w:ind w:left="566" w:hanging="283"/>
    </w:pPr>
    <w:rPr>
      <w:rFonts w:eastAsia="Times New Roman"/>
      <w:sz w:val="24"/>
      <w:szCs w:val="24"/>
      <w:lang w:eastAsia="ru-RU"/>
    </w:rPr>
  </w:style>
  <w:style w:type="paragraph" w:styleId="3b">
    <w:name w:val="List 3"/>
    <w:basedOn w:val="a7"/>
    <w:rsid w:val="00E322EF"/>
    <w:pPr>
      <w:spacing w:after="60" w:line="240" w:lineRule="auto"/>
      <w:ind w:left="849" w:hanging="283"/>
    </w:pPr>
    <w:rPr>
      <w:rFonts w:eastAsia="Times New Roman"/>
      <w:sz w:val="24"/>
      <w:szCs w:val="24"/>
      <w:lang w:eastAsia="ru-RU"/>
    </w:rPr>
  </w:style>
  <w:style w:type="paragraph" w:styleId="46">
    <w:name w:val="List 4"/>
    <w:basedOn w:val="a7"/>
    <w:rsid w:val="00E322EF"/>
    <w:pPr>
      <w:spacing w:after="60" w:line="240" w:lineRule="auto"/>
      <w:ind w:left="1132" w:hanging="283"/>
    </w:pPr>
    <w:rPr>
      <w:rFonts w:eastAsia="Times New Roman"/>
      <w:sz w:val="24"/>
      <w:szCs w:val="24"/>
      <w:lang w:eastAsia="ru-RU"/>
    </w:rPr>
  </w:style>
  <w:style w:type="paragraph" w:styleId="53">
    <w:name w:val="List 5"/>
    <w:basedOn w:val="a7"/>
    <w:rsid w:val="00E322EF"/>
    <w:pPr>
      <w:spacing w:after="60" w:line="240" w:lineRule="auto"/>
      <w:ind w:left="1415" w:hanging="283"/>
    </w:pPr>
    <w:rPr>
      <w:rFonts w:eastAsia="Times New Roman"/>
      <w:sz w:val="24"/>
      <w:szCs w:val="24"/>
      <w:lang w:eastAsia="ru-RU"/>
    </w:rPr>
  </w:style>
  <w:style w:type="paragraph" w:styleId="54">
    <w:name w:val="List Number 5"/>
    <w:basedOn w:val="a7"/>
    <w:rsid w:val="00E322EF"/>
    <w:pPr>
      <w:tabs>
        <w:tab w:val="num" w:pos="1492"/>
      </w:tabs>
      <w:spacing w:after="60" w:line="240" w:lineRule="auto"/>
      <w:ind w:left="1492" w:hanging="360"/>
    </w:pPr>
    <w:rPr>
      <w:rFonts w:eastAsia="Times New Roman"/>
      <w:sz w:val="24"/>
      <w:szCs w:val="24"/>
      <w:lang w:eastAsia="ru-RU"/>
    </w:rPr>
  </w:style>
  <w:style w:type="character" w:customStyle="1" w:styleId="170">
    <w:name w:val="Знак Знак17"/>
    <w:locked/>
    <w:rsid w:val="00E322EF"/>
    <w:rPr>
      <w:rFonts w:ascii="Cambria" w:eastAsia="Times New Roman" w:hAnsi="Cambria" w:cs="Times New Roman"/>
      <w:b/>
      <w:bCs/>
      <w:kern w:val="28"/>
      <w:sz w:val="32"/>
      <w:szCs w:val="32"/>
      <w:lang w:val="ru-RU" w:eastAsia="zh-CN" w:bidi="ar-SA"/>
    </w:rPr>
  </w:style>
  <w:style w:type="paragraph" w:customStyle="1" w:styleId="18">
    <w:name w:val="Название1"/>
    <w:basedOn w:val="a7"/>
    <w:link w:val="afffe"/>
    <w:uiPriority w:val="10"/>
    <w:qFormat/>
    <w:rsid w:val="00E322EF"/>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fffe">
    <w:name w:val="Название Знак"/>
    <w:link w:val="18"/>
    <w:rsid w:val="00E322EF"/>
    <w:rPr>
      <w:rFonts w:ascii="Cambria" w:eastAsia="Times New Roman" w:hAnsi="Cambria"/>
      <w:b/>
      <w:bCs/>
      <w:kern w:val="28"/>
      <w:sz w:val="32"/>
      <w:szCs w:val="32"/>
    </w:rPr>
  </w:style>
  <w:style w:type="paragraph" w:styleId="affff">
    <w:name w:val="Closing"/>
    <w:basedOn w:val="a7"/>
    <w:link w:val="affff0"/>
    <w:rsid w:val="00E322EF"/>
    <w:pPr>
      <w:spacing w:after="60" w:line="240" w:lineRule="auto"/>
      <w:ind w:left="4252"/>
    </w:pPr>
    <w:rPr>
      <w:rFonts w:eastAsia="Times New Roman"/>
      <w:sz w:val="24"/>
      <w:szCs w:val="24"/>
      <w:lang w:val="x-none" w:eastAsia="x-none"/>
    </w:rPr>
  </w:style>
  <w:style w:type="character" w:customStyle="1" w:styleId="affff0">
    <w:name w:val="Прощание Знак"/>
    <w:link w:val="affff"/>
    <w:rsid w:val="00E322EF"/>
    <w:rPr>
      <w:rFonts w:ascii="Times New Roman" w:eastAsia="Times New Roman" w:hAnsi="Times New Roman"/>
      <w:sz w:val="24"/>
      <w:szCs w:val="24"/>
    </w:rPr>
  </w:style>
  <w:style w:type="paragraph" w:styleId="affff1">
    <w:name w:val="Signature"/>
    <w:basedOn w:val="a7"/>
    <w:link w:val="affff2"/>
    <w:rsid w:val="00E322EF"/>
    <w:pPr>
      <w:spacing w:after="60" w:line="240" w:lineRule="auto"/>
      <w:ind w:left="4252"/>
    </w:pPr>
    <w:rPr>
      <w:rFonts w:eastAsia="Times New Roman"/>
      <w:sz w:val="24"/>
      <w:szCs w:val="24"/>
      <w:lang w:val="x-none" w:eastAsia="x-none"/>
    </w:rPr>
  </w:style>
  <w:style w:type="character" w:customStyle="1" w:styleId="affff2">
    <w:name w:val="Подпись Знак"/>
    <w:link w:val="affff1"/>
    <w:rsid w:val="00E322EF"/>
    <w:rPr>
      <w:rFonts w:ascii="Times New Roman" w:eastAsia="Times New Roman" w:hAnsi="Times New Roman"/>
      <w:sz w:val="24"/>
      <w:szCs w:val="24"/>
    </w:rPr>
  </w:style>
  <w:style w:type="paragraph" w:styleId="affff3">
    <w:name w:val="List Continue"/>
    <w:basedOn w:val="a7"/>
    <w:rsid w:val="00E322EF"/>
    <w:pPr>
      <w:spacing w:after="120" w:line="240" w:lineRule="auto"/>
      <w:ind w:left="283"/>
    </w:pPr>
    <w:rPr>
      <w:rFonts w:eastAsia="Times New Roman"/>
      <w:sz w:val="24"/>
      <w:szCs w:val="24"/>
      <w:lang w:eastAsia="ru-RU"/>
    </w:rPr>
  </w:style>
  <w:style w:type="paragraph" w:styleId="2d">
    <w:name w:val="List Continue 2"/>
    <w:basedOn w:val="a7"/>
    <w:rsid w:val="00E322EF"/>
    <w:pPr>
      <w:spacing w:after="120" w:line="240" w:lineRule="auto"/>
      <w:ind w:left="566"/>
    </w:pPr>
    <w:rPr>
      <w:rFonts w:eastAsia="Times New Roman"/>
      <w:sz w:val="24"/>
      <w:szCs w:val="24"/>
      <w:lang w:eastAsia="ru-RU"/>
    </w:rPr>
  </w:style>
  <w:style w:type="paragraph" w:styleId="3c">
    <w:name w:val="List Continue 3"/>
    <w:basedOn w:val="a7"/>
    <w:rsid w:val="00E322EF"/>
    <w:pPr>
      <w:spacing w:after="120" w:line="240" w:lineRule="auto"/>
      <w:ind w:left="849"/>
    </w:pPr>
    <w:rPr>
      <w:rFonts w:eastAsia="Times New Roman"/>
      <w:sz w:val="24"/>
      <w:szCs w:val="24"/>
      <w:lang w:eastAsia="ru-RU"/>
    </w:rPr>
  </w:style>
  <w:style w:type="paragraph" w:styleId="47">
    <w:name w:val="List Continue 4"/>
    <w:basedOn w:val="a7"/>
    <w:rsid w:val="00E322EF"/>
    <w:pPr>
      <w:spacing w:after="120" w:line="240" w:lineRule="auto"/>
      <w:ind w:left="1132"/>
    </w:pPr>
    <w:rPr>
      <w:rFonts w:eastAsia="Times New Roman"/>
      <w:sz w:val="24"/>
      <w:szCs w:val="24"/>
      <w:lang w:eastAsia="ru-RU"/>
    </w:rPr>
  </w:style>
  <w:style w:type="paragraph" w:styleId="55">
    <w:name w:val="List Continue 5"/>
    <w:basedOn w:val="a7"/>
    <w:rsid w:val="00E322EF"/>
    <w:pPr>
      <w:spacing w:after="120" w:line="240" w:lineRule="auto"/>
      <w:ind w:left="1415"/>
    </w:pPr>
    <w:rPr>
      <w:rFonts w:eastAsia="Times New Roman"/>
      <w:sz w:val="24"/>
      <w:szCs w:val="24"/>
      <w:lang w:eastAsia="ru-RU"/>
    </w:rPr>
  </w:style>
  <w:style w:type="paragraph" w:styleId="affff4">
    <w:name w:val="Message Header"/>
    <w:basedOn w:val="a7"/>
    <w:link w:val="affff5"/>
    <w:rsid w:val="00E322E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sz w:val="24"/>
      <w:szCs w:val="24"/>
      <w:shd w:val="pct20" w:color="auto" w:fill="auto"/>
      <w:lang w:val="x-none" w:eastAsia="x-none"/>
    </w:rPr>
  </w:style>
  <w:style w:type="character" w:customStyle="1" w:styleId="affff5">
    <w:name w:val="Шапка Знак"/>
    <w:link w:val="affff4"/>
    <w:rsid w:val="00E322EF"/>
    <w:rPr>
      <w:rFonts w:ascii="Arial" w:eastAsia="Times New Roman" w:hAnsi="Arial"/>
      <w:sz w:val="24"/>
      <w:szCs w:val="24"/>
      <w:shd w:val="pct20" w:color="auto" w:fill="auto"/>
    </w:rPr>
  </w:style>
  <w:style w:type="character" w:customStyle="1" w:styleId="110">
    <w:name w:val="Знак Знак11"/>
    <w:locked/>
    <w:rsid w:val="00E322EF"/>
    <w:rPr>
      <w:rFonts w:ascii="Arial" w:eastAsia="Times New Roman" w:hAnsi="Arial" w:cs="Times New Roman"/>
      <w:sz w:val="24"/>
      <w:szCs w:val="24"/>
      <w:lang w:val="ru-RU" w:eastAsia="ru-RU" w:bidi="ar-SA"/>
    </w:rPr>
  </w:style>
  <w:style w:type="paragraph" w:styleId="affff6">
    <w:name w:val="Salutation"/>
    <w:basedOn w:val="a7"/>
    <w:next w:val="a7"/>
    <w:link w:val="affff7"/>
    <w:rsid w:val="00E322EF"/>
    <w:pPr>
      <w:spacing w:after="60" w:line="240" w:lineRule="auto"/>
    </w:pPr>
    <w:rPr>
      <w:rFonts w:eastAsia="Times New Roman"/>
      <w:sz w:val="24"/>
      <w:szCs w:val="24"/>
      <w:lang w:val="x-none" w:eastAsia="x-none"/>
    </w:rPr>
  </w:style>
  <w:style w:type="character" w:customStyle="1" w:styleId="affff7">
    <w:name w:val="Приветствие Знак"/>
    <w:link w:val="affff6"/>
    <w:rsid w:val="00E322EF"/>
    <w:rPr>
      <w:rFonts w:ascii="Times New Roman" w:eastAsia="Times New Roman" w:hAnsi="Times New Roman"/>
      <w:sz w:val="24"/>
      <w:szCs w:val="24"/>
    </w:rPr>
  </w:style>
  <w:style w:type="character" w:customStyle="1" w:styleId="92">
    <w:name w:val="Знак Знак9"/>
    <w:locked/>
    <w:rsid w:val="00E322EF"/>
    <w:rPr>
      <w:rFonts w:eastAsia="Times New Roman" w:cs="Times New Roman"/>
      <w:sz w:val="24"/>
      <w:szCs w:val="24"/>
      <w:lang w:val="ru-RU" w:eastAsia="ru-RU" w:bidi="ar-SA"/>
    </w:rPr>
  </w:style>
  <w:style w:type="paragraph" w:styleId="affff8">
    <w:name w:val="Date"/>
    <w:basedOn w:val="a7"/>
    <w:next w:val="a7"/>
    <w:link w:val="affff9"/>
    <w:rsid w:val="00E322EF"/>
    <w:pPr>
      <w:spacing w:after="60" w:line="240" w:lineRule="auto"/>
    </w:pPr>
    <w:rPr>
      <w:rFonts w:eastAsia="Times New Roman"/>
      <w:sz w:val="24"/>
      <w:szCs w:val="24"/>
      <w:lang w:val="x-none" w:eastAsia="x-none"/>
    </w:rPr>
  </w:style>
  <w:style w:type="character" w:customStyle="1" w:styleId="affff9">
    <w:name w:val="Дата Знак"/>
    <w:link w:val="affff8"/>
    <w:rsid w:val="00E322EF"/>
    <w:rPr>
      <w:rFonts w:ascii="Times New Roman" w:eastAsia="Times New Roman" w:hAnsi="Times New Roman"/>
      <w:sz w:val="24"/>
      <w:szCs w:val="24"/>
    </w:rPr>
  </w:style>
  <w:style w:type="paragraph" w:styleId="affffa">
    <w:name w:val="Body Text First Indent"/>
    <w:basedOn w:val="afb"/>
    <w:link w:val="affffb"/>
    <w:rsid w:val="00E322EF"/>
    <w:pPr>
      <w:ind w:firstLine="210"/>
    </w:pPr>
    <w:rPr>
      <w:szCs w:val="24"/>
    </w:rPr>
  </w:style>
  <w:style w:type="character" w:customStyle="1" w:styleId="affffb">
    <w:name w:val="Красная строка Знак"/>
    <w:link w:val="affffa"/>
    <w:rsid w:val="00E322EF"/>
    <w:rPr>
      <w:rFonts w:ascii="Times New Roman" w:eastAsia="Times New Roman" w:hAnsi="Times New Roman" w:cs="Times New Roman"/>
      <w:sz w:val="24"/>
      <w:szCs w:val="24"/>
    </w:rPr>
  </w:style>
  <w:style w:type="paragraph" w:styleId="2e">
    <w:name w:val="Body Text First Indent 2"/>
    <w:basedOn w:val="23"/>
    <w:link w:val="2f"/>
    <w:rsid w:val="00E322EF"/>
    <w:pPr>
      <w:tabs>
        <w:tab w:val="clear" w:pos="567"/>
      </w:tabs>
      <w:spacing w:after="120"/>
      <w:ind w:left="283" w:firstLine="210"/>
    </w:pPr>
    <w:rPr>
      <w:szCs w:val="24"/>
    </w:rPr>
  </w:style>
  <w:style w:type="character" w:customStyle="1" w:styleId="2f">
    <w:name w:val="Красная строка 2 Знак"/>
    <w:link w:val="2e"/>
    <w:rsid w:val="00E322EF"/>
    <w:rPr>
      <w:rFonts w:ascii="Times New Roman" w:eastAsia="Times New Roman" w:hAnsi="Times New Roman" w:cs="Times New Roman"/>
      <w:sz w:val="24"/>
      <w:szCs w:val="24"/>
    </w:rPr>
  </w:style>
  <w:style w:type="character" w:customStyle="1" w:styleId="56">
    <w:name w:val="Знак Знак5"/>
    <w:locked/>
    <w:rsid w:val="00E322EF"/>
    <w:rPr>
      <w:rFonts w:eastAsia="Times New Roman" w:cs="Times New Roman"/>
      <w:sz w:val="24"/>
      <w:szCs w:val="24"/>
      <w:lang w:val="ru-RU" w:eastAsia="ru-RU" w:bidi="ar-SA"/>
    </w:rPr>
  </w:style>
  <w:style w:type="paragraph" w:styleId="affffc">
    <w:name w:val="Plain Text"/>
    <w:basedOn w:val="a7"/>
    <w:link w:val="affffd"/>
    <w:rsid w:val="00E322EF"/>
    <w:pPr>
      <w:spacing w:after="0" w:line="240" w:lineRule="auto"/>
      <w:jc w:val="left"/>
    </w:pPr>
    <w:rPr>
      <w:rFonts w:ascii="Courier New" w:eastAsia="Times New Roman" w:hAnsi="Courier New"/>
      <w:sz w:val="20"/>
      <w:szCs w:val="20"/>
      <w:lang w:val="x-none" w:eastAsia="x-none"/>
    </w:rPr>
  </w:style>
  <w:style w:type="character" w:customStyle="1" w:styleId="affffd">
    <w:name w:val="Текст Знак"/>
    <w:link w:val="affffc"/>
    <w:rsid w:val="00E322EF"/>
    <w:rPr>
      <w:rFonts w:ascii="Courier New" w:eastAsia="Times New Roman" w:hAnsi="Courier New"/>
    </w:rPr>
  </w:style>
  <w:style w:type="paragraph" w:styleId="affffe">
    <w:name w:val="E-mail Signature"/>
    <w:basedOn w:val="a7"/>
    <w:link w:val="afffff"/>
    <w:rsid w:val="00E322EF"/>
    <w:pPr>
      <w:spacing w:after="60" w:line="240" w:lineRule="auto"/>
    </w:pPr>
    <w:rPr>
      <w:rFonts w:eastAsia="Times New Roman"/>
      <w:sz w:val="24"/>
      <w:szCs w:val="24"/>
      <w:lang w:val="x-none" w:eastAsia="x-none"/>
    </w:rPr>
  </w:style>
  <w:style w:type="character" w:customStyle="1" w:styleId="afffff">
    <w:name w:val="Электронная подпись Знак"/>
    <w:link w:val="affffe"/>
    <w:rsid w:val="00E322EF"/>
    <w:rPr>
      <w:rFonts w:ascii="Times New Roman" w:eastAsia="Times New Roman" w:hAnsi="Times New Roman"/>
      <w:sz w:val="24"/>
      <w:szCs w:val="24"/>
    </w:rPr>
  </w:style>
  <w:style w:type="paragraph" w:customStyle="1" w:styleId="2-11">
    <w:name w:val="содержание2-11"/>
    <w:basedOn w:val="a7"/>
    <w:rsid w:val="00E322EF"/>
    <w:pPr>
      <w:spacing w:after="60" w:line="240" w:lineRule="auto"/>
    </w:pPr>
    <w:rPr>
      <w:rFonts w:eastAsia="Times New Roman"/>
      <w:sz w:val="24"/>
      <w:szCs w:val="24"/>
      <w:lang w:eastAsia="ru-RU"/>
    </w:rPr>
  </w:style>
  <w:style w:type="paragraph" w:customStyle="1" w:styleId="afffff0">
    <w:name w:val="Пункт Знак"/>
    <w:basedOn w:val="a7"/>
    <w:rsid w:val="00E322EF"/>
    <w:pPr>
      <w:tabs>
        <w:tab w:val="num" w:pos="1134"/>
        <w:tab w:val="left" w:pos="1701"/>
      </w:tabs>
      <w:snapToGrid w:val="0"/>
      <w:spacing w:after="0" w:line="360" w:lineRule="auto"/>
      <w:ind w:left="1134" w:hanging="567"/>
    </w:pPr>
    <w:rPr>
      <w:rFonts w:eastAsia="Times New Roman"/>
      <w:sz w:val="28"/>
      <w:szCs w:val="28"/>
      <w:lang w:eastAsia="ru-RU"/>
    </w:rPr>
  </w:style>
  <w:style w:type="paragraph" w:customStyle="1" w:styleId="afffff1">
    <w:name w:val="Словарная статья"/>
    <w:basedOn w:val="a7"/>
    <w:next w:val="a7"/>
    <w:rsid w:val="00E322EF"/>
    <w:pPr>
      <w:autoSpaceDE w:val="0"/>
      <w:autoSpaceDN w:val="0"/>
      <w:adjustRightInd w:val="0"/>
      <w:spacing w:after="0" w:line="240" w:lineRule="auto"/>
      <w:ind w:right="118"/>
    </w:pPr>
    <w:rPr>
      <w:rFonts w:ascii="Arial" w:eastAsia="Times New Roman" w:hAnsi="Arial" w:cs="Arial"/>
      <w:sz w:val="20"/>
      <w:szCs w:val="20"/>
      <w:lang w:eastAsia="ru-RU"/>
    </w:rPr>
  </w:style>
  <w:style w:type="paragraph" w:customStyle="1" w:styleId="19">
    <w:name w:val="1"/>
    <w:basedOn w:val="a7"/>
    <w:rsid w:val="00E322EF"/>
    <w:pPr>
      <w:spacing w:line="240" w:lineRule="exact"/>
      <w:jc w:val="left"/>
    </w:pPr>
    <w:rPr>
      <w:rFonts w:eastAsia="Times New Roman"/>
      <w:sz w:val="20"/>
      <w:szCs w:val="20"/>
      <w:lang w:eastAsia="zh-CN"/>
    </w:rPr>
  </w:style>
  <w:style w:type="paragraph" w:customStyle="1" w:styleId="1CharChar">
    <w:name w:val="1 Знак Char Знак Char Знак"/>
    <w:basedOn w:val="a7"/>
    <w:rsid w:val="00E322EF"/>
    <w:pPr>
      <w:spacing w:line="240" w:lineRule="exact"/>
      <w:jc w:val="left"/>
    </w:pPr>
    <w:rPr>
      <w:rFonts w:eastAsia="Times New Roman"/>
      <w:sz w:val="20"/>
      <w:szCs w:val="20"/>
      <w:lang w:eastAsia="zh-CN"/>
    </w:rPr>
  </w:style>
  <w:style w:type="paragraph" w:customStyle="1" w:styleId="afffff2">
    <w:name w:val="Знак Знак Знак Знак"/>
    <w:basedOn w:val="a7"/>
    <w:rsid w:val="00E322EF"/>
    <w:pPr>
      <w:spacing w:line="240" w:lineRule="exact"/>
      <w:jc w:val="left"/>
    </w:pPr>
    <w:rPr>
      <w:rFonts w:eastAsia="Times New Roman"/>
      <w:sz w:val="20"/>
      <w:szCs w:val="20"/>
      <w:lang w:eastAsia="zh-CN"/>
    </w:rPr>
  </w:style>
  <w:style w:type="paragraph" w:customStyle="1" w:styleId="afffff3">
    <w:name w:val="Знак Знак Знак Знак Знак Знак"/>
    <w:basedOn w:val="a7"/>
    <w:rsid w:val="00E322EF"/>
    <w:pPr>
      <w:spacing w:line="240" w:lineRule="exact"/>
      <w:jc w:val="left"/>
    </w:pPr>
    <w:rPr>
      <w:rFonts w:eastAsia="Times New Roman"/>
      <w:sz w:val="20"/>
      <w:szCs w:val="20"/>
      <w:lang w:eastAsia="zh-CN"/>
    </w:rPr>
  </w:style>
  <w:style w:type="character" w:customStyle="1" w:styleId="1a">
    <w:name w:val="Замещающий текст1"/>
    <w:semiHidden/>
    <w:rsid w:val="00E322EF"/>
    <w:rPr>
      <w:rFonts w:cs="Times New Roman"/>
      <w:color w:val="808080"/>
    </w:rPr>
  </w:style>
  <w:style w:type="paragraph" w:customStyle="1" w:styleId="1b">
    <w:name w:val="Абзац списка1"/>
    <w:basedOn w:val="a7"/>
    <w:link w:val="ListParagraphChar"/>
    <w:rsid w:val="00E322EF"/>
    <w:pPr>
      <w:spacing w:after="0" w:line="240" w:lineRule="auto"/>
      <w:ind w:left="720"/>
      <w:contextualSpacing/>
      <w:jc w:val="left"/>
    </w:pPr>
    <w:rPr>
      <w:rFonts w:eastAsia="Times New Roman"/>
      <w:sz w:val="24"/>
      <w:szCs w:val="24"/>
      <w:lang w:val="x-none" w:eastAsia="x-none"/>
    </w:rPr>
  </w:style>
  <w:style w:type="character" w:customStyle="1" w:styleId="ListParagraphChar">
    <w:name w:val="List Paragraph Char"/>
    <w:link w:val="1b"/>
    <w:locked/>
    <w:rsid w:val="00E322EF"/>
    <w:rPr>
      <w:rFonts w:ascii="Times New Roman" w:eastAsia="Times New Roman" w:hAnsi="Times New Roman"/>
      <w:sz w:val="24"/>
      <w:szCs w:val="24"/>
    </w:rPr>
  </w:style>
  <w:style w:type="paragraph" w:customStyle="1" w:styleId="41">
    <w:name w:val="Стиль4"/>
    <w:basedOn w:val="a1"/>
    <w:link w:val="48"/>
    <w:rsid w:val="00E322EF"/>
    <w:pPr>
      <w:numPr>
        <w:numId w:val="10"/>
      </w:numPr>
    </w:pPr>
  </w:style>
  <w:style w:type="character" w:customStyle="1" w:styleId="48">
    <w:name w:val="Стиль4 Знак"/>
    <w:basedOn w:val="af6"/>
    <w:link w:val="41"/>
    <w:locked/>
    <w:rsid w:val="00E322EF"/>
    <w:rPr>
      <w:rFonts w:ascii="Times New Roman" w:eastAsia="Times New Roman" w:hAnsi="Times New Roman"/>
      <w:sz w:val="24"/>
      <w:szCs w:val="24"/>
      <w:lang w:val="en-US" w:eastAsia="x-none"/>
    </w:rPr>
  </w:style>
  <w:style w:type="character" w:customStyle="1" w:styleId="skypepnhtextspan">
    <w:name w:val="skype_pnh_text_span"/>
    <w:rsid w:val="00E322EF"/>
    <w:rPr>
      <w:rFonts w:cs="Times New Roman"/>
    </w:rPr>
  </w:style>
  <w:style w:type="paragraph" w:customStyle="1" w:styleId="03osnovnoytexttabl">
    <w:name w:val="03osnovnoytexttabl"/>
    <w:basedOn w:val="a7"/>
    <w:rsid w:val="00E322EF"/>
    <w:pPr>
      <w:spacing w:before="120" w:after="0" w:line="320" w:lineRule="atLeast"/>
      <w:jc w:val="left"/>
    </w:pPr>
    <w:rPr>
      <w:rFonts w:ascii="GaramondC" w:eastAsia="Times New Roman" w:hAnsi="GaramondC"/>
      <w:color w:val="000000"/>
      <w:sz w:val="20"/>
      <w:szCs w:val="20"/>
      <w:lang w:eastAsia="ru-RU"/>
    </w:rPr>
  </w:style>
  <w:style w:type="paragraph" w:customStyle="1" w:styleId="ConsNormal">
    <w:name w:val="ConsNormal"/>
    <w:rsid w:val="00E322EF"/>
    <w:pPr>
      <w:widowControl w:val="0"/>
      <w:autoSpaceDE w:val="0"/>
      <w:autoSpaceDN w:val="0"/>
      <w:adjustRightInd w:val="0"/>
      <w:ind w:right="19772" w:firstLine="720"/>
    </w:pPr>
    <w:rPr>
      <w:rFonts w:ascii="Arial" w:eastAsia="Times New Roman" w:hAnsi="Arial" w:cs="Arial"/>
    </w:rPr>
  </w:style>
  <w:style w:type="paragraph" w:customStyle="1" w:styleId="Iauiue">
    <w:name w:val="Iau?iue"/>
    <w:rsid w:val="00E322EF"/>
    <w:pPr>
      <w:widowControl w:val="0"/>
      <w:adjustRightInd w:val="0"/>
      <w:spacing w:line="360" w:lineRule="atLeast"/>
      <w:jc w:val="both"/>
      <w:textAlignment w:val="baseline"/>
    </w:pPr>
    <w:rPr>
      <w:rFonts w:ascii="Times New Roman" w:eastAsia="Times New Roman" w:hAnsi="Times New Roman"/>
      <w:lang w:val="en-US"/>
    </w:rPr>
  </w:style>
  <w:style w:type="character" w:customStyle="1" w:styleId="210">
    <w:name w:val="Знак Знак21"/>
    <w:rsid w:val="00E322EF"/>
    <w:rPr>
      <w:rFonts w:ascii="Arial" w:eastAsia="Times New Roman" w:hAnsi="Arial" w:cs="Arial"/>
      <w:b/>
      <w:bCs/>
      <w:sz w:val="24"/>
      <w:szCs w:val="24"/>
      <w:lang w:eastAsia="ru-RU"/>
    </w:rPr>
  </w:style>
  <w:style w:type="character" w:customStyle="1" w:styleId="afffff4">
    <w:name w:val="внимание"/>
    <w:rsid w:val="00E322EF"/>
    <w:rPr>
      <w:i/>
      <w:u w:val="single"/>
      <w:bdr w:val="none" w:sz="0" w:space="0" w:color="auto"/>
      <w:shd w:val="clear" w:color="auto" w:fill="FFCC99"/>
    </w:rPr>
  </w:style>
  <w:style w:type="paragraph" w:customStyle="1" w:styleId="a0">
    <w:name w:val="Контракт б/н"/>
    <w:basedOn w:val="a7"/>
    <w:rsid w:val="00E322EF"/>
    <w:pPr>
      <w:numPr>
        <w:ilvl w:val="1"/>
        <w:numId w:val="12"/>
      </w:numPr>
      <w:tabs>
        <w:tab w:val="clear" w:pos="1751"/>
      </w:tabs>
      <w:spacing w:after="0" w:line="240" w:lineRule="auto"/>
      <w:ind w:left="0" w:firstLine="1418"/>
    </w:pPr>
    <w:rPr>
      <w:rFonts w:eastAsia="Times New Roman"/>
      <w:sz w:val="24"/>
      <w:szCs w:val="24"/>
      <w:lang w:eastAsia="ru-RU"/>
    </w:rPr>
  </w:style>
  <w:style w:type="paragraph" w:customStyle="1" w:styleId="-1">
    <w:name w:val="Контракт-раздел"/>
    <w:basedOn w:val="a7"/>
    <w:next w:val="-2"/>
    <w:rsid w:val="00E322EF"/>
    <w:pPr>
      <w:keepNext/>
      <w:numPr>
        <w:ilvl w:val="2"/>
        <w:numId w:val="12"/>
      </w:numPr>
      <w:tabs>
        <w:tab w:val="clear" w:pos="1561"/>
        <w:tab w:val="num" w:pos="0"/>
        <w:tab w:val="left" w:pos="540"/>
      </w:tabs>
      <w:suppressAutoHyphens/>
      <w:spacing w:before="360" w:after="120" w:line="240" w:lineRule="auto"/>
      <w:ind w:left="0" w:firstLine="0"/>
      <w:jc w:val="center"/>
      <w:outlineLvl w:val="2"/>
    </w:pPr>
    <w:rPr>
      <w:rFonts w:eastAsia="Times New Roman"/>
      <w:b/>
      <w:bCs/>
      <w:caps/>
      <w:smallCaps/>
      <w:sz w:val="24"/>
      <w:szCs w:val="24"/>
      <w:lang w:eastAsia="ru-RU"/>
    </w:rPr>
  </w:style>
  <w:style w:type="paragraph" w:customStyle="1" w:styleId="-2">
    <w:name w:val="Контракт-пункт"/>
    <w:basedOn w:val="a7"/>
    <w:rsid w:val="00E322EF"/>
    <w:pPr>
      <w:numPr>
        <w:ilvl w:val="3"/>
        <w:numId w:val="12"/>
      </w:numPr>
      <w:tabs>
        <w:tab w:val="clear" w:pos="1418"/>
        <w:tab w:val="num" w:pos="1751"/>
      </w:tabs>
      <w:spacing w:after="0" w:line="240" w:lineRule="auto"/>
      <w:ind w:left="333"/>
    </w:pPr>
    <w:rPr>
      <w:rFonts w:eastAsia="Times New Roman"/>
      <w:sz w:val="24"/>
      <w:szCs w:val="24"/>
      <w:lang w:eastAsia="ru-RU"/>
    </w:rPr>
  </w:style>
  <w:style w:type="paragraph" w:customStyle="1" w:styleId="-">
    <w:name w:val="Контракт-подпункт"/>
    <w:basedOn w:val="a7"/>
    <w:rsid w:val="00E322EF"/>
    <w:pPr>
      <w:numPr>
        <w:ilvl w:val="2"/>
        <w:numId w:val="11"/>
      </w:numPr>
      <w:spacing w:after="0" w:line="240" w:lineRule="auto"/>
    </w:pPr>
    <w:rPr>
      <w:rFonts w:eastAsia="Times New Roman"/>
      <w:sz w:val="24"/>
      <w:szCs w:val="24"/>
      <w:lang w:eastAsia="ru-RU"/>
    </w:rPr>
  </w:style>
  <w:style w:type="paragraph" w:customStyle="1" w:styleId="-0">
    <w:name w:val="Контракт-подподпункт"/>
    <w:basedOn w:val="a7"/>
    <w:link w:val="-4"/>
    <w:rsid w:val="00E322EF"/>
    <w:pPr>
      <w:numPr>
        <w:ilvl w:val="3"/>
        <w:numId w:val="11"/>
      </w:numPr>
      <w:spacing w:after="0" w:line="240" w:lineRule="auto"/>
    </w:pPr>
    <w:rPr>
      <w:rFonts w:eastAsia="Times New Roman"/>
      <w:sz w:val="24"/>
      <w:szCs w:val="24"/>
      <w:lang w:val="x-none" w:eastAsia="x-none"/>
    </w:rPr>
  </w:style>
  <w:style w:type="character" w:customStyle="1" w:styleId="-4">
    <w:name w:val="Контракт-подподпункт Знак"/>
    <w:link w:val="-0"/>
    <w:rsid w:val="00E322EF"/>
    <w:rPr>
      <w:rFonts w:ascii="Times New Roman" w:eastAsia="Times New Roman" w:hAnsi="Times New Roman"/>
      <w:sz w:val="24"/>
      <w:szCs w:val="24"/>
      <w:lang w:val="x-none" w:eastAsia="x-none"/>
    </w:rPr>
  </w:style>
  <w:style w:type="paragraph" w:customStyle="1" w:styleId="211">
    <w:name w:val="Основной текст с отступом 21"/>
    <w:basedOn w:val="a7"/>
    <w:rsid w:val="00E322EF"/>
    <w:pPr>
      <w:spacing w:after="0" w:line="240" w:lineRule="auto"/>
      <w:ind w:left="5103"/>
      <w:jc w:val="left"/>
    </w:pPr>
    <w:rPr>
      <w:rFonts w:eastAsia="Times New Roman"/>
      <w:sz w:val="20"/>
      <w:szCs w:val="20"/>
      <w:lang w:eastAsia="ru-RU"/>
    </w:rPr>
  </w:style>
  <w:style w:type="paragraph" w:customStyle="1" w:styleId="-3">
    <w:name w:val="Дефис-список"/>
    <w:basedOn w:val="a7"/>
    <w:rsid w:val="00E322EF"/>
    <w:pPr>
      <w:numPr>
        <w:numId w:val="13"/>
      </w:numPr>
      <w:spacing w:after="0" w:line="240" w:lineRule="auto"/>
      <w:ind w:left="170" w:right="170"/>
    </w:pPr>
    <w:rPr>
      <w:rFonts w:ascii="Arial" w:eastAsia="Times New Roman" w:hAnsi="Arial"/>
      <w:sz w:val="20"/>
      <w:szCs w:val="20"/>
      <w:lang w:eastAsia="ru-RU"/>
    </w:rPr>
  </w:style>
  <w:style w:type="paragraph" w:customStyle="1" w:styleId="49">
    <w:name w:val="ЗАГОЛОВОК 4"/>
    <w:rsid w:val="00E322E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eastAsia="Times New Roman" w:hAnsi="Verdana" w:cs="Verdana"/>
      <w:b/>
      <w:bCs/>
      <w:noProof/>
      <w:sz w:val="18"/>
      <w:szCs w:val="18"/>
    </w:rPr>
  </w:style>
  <w:style w:type="character" w:customStyle="1" w:styleId="2f0">
    <w:name w:val="Знак Знак2"/>
    <w:rsid w:val="00E322EF"/>
    <w:rPr>
      <w:rFonts w:ascii="Courier New" w:eastAsia="Calibri" w:hAnsi="Courier New" w:cs="Courier New"/>
      <w:sz w:val="20"/>
      <w:szCs w:val="20"/>
      <w:lang w:eastAsia="ru-RU"/>
    </w:rPr>
  </w:style>
  <w:style w:type="character" w:customStyle="1" w:styleId="4a">
    <w:name w:val="Знак Знак4"/>
    <w:rsid w:val="00E322EF"/>
    <w:rPr>
      <w:lang w:val="ru-RU" w:eastAsia="ru-RU" w:bidi="ar-SA"/>
    </w:rPr>
  </w:style>
  <w:style w:type="paragraph" w:customStyle="1" w:styleId="CharChar">
    <w:name w:val="Char Char"/>
    <w:basedOn w:val="a7"/>
    <w:rsid w:val="00E322EF"/>
    <w:pPr>
      <w:spacing w:line="240" w:lineRule="exact"/>
      <w:jc w:val="left"/>
    </w:pPr>
    <w:rPr>
      <w:rFonts w:ascii="Verdana" w:eastAsia="Times New Roman" w:hAnsi="Verdana"/>
      <w:sz w:val="20"/>
      <w:szCs w:val="20"/>
      <w:lang w:val="en-US"/>
    </w:rPr>
  </w:style>
  <w:style w:type="paragraph" w:customStyle="1" w:styleId="03zagolovok2">
    <w:name w:val="03zagolovok2"/>
    <w:basedOn w:val="a7"/>
    <w:rsid w:val="00E322EF"/>
    <w:pPr>
      <w:keepNext/>
      <w:spacing w:before="360" w:after="120" w:line="360" w:lineRule="atLeast"/>
      <w:jc w:val="left"/>
      <w:outlineLvl w:val="1"/>
    </w:pPr>
    <w:rPr>
      <w:rFonts w:ascii="GaramondC" w:eastAsia="Times New Roman" w:hAnsi="GaramondC"/>
      <w:b/>
      <w:color w:val="000000"/>
      <w:sz w:val="28"/>
      <w:szCs w:val="28"/>
      <w:lang w:eastAsia="ru-RU"/>
    </w:rPr>
  </w:style>
  <w:style w:type="paragraph" w:customStyle="1" w:styleId="01zagolovok">
    <w:name w:val="01_zagolovok"/>
    <w:basedOn w:val="a7"/>
    <w:rsid w:val="00E322EF"/>
    <w:pPr>
      <w:keepNext/>
      <w:pageBreakBefore/>
      <w:spacing w:before="360" w:after="120" w:line="240" w:lineRule="auto"/>
      <w:jc w:val="left"/>
      <w:outlineLvl w:val="0"/>
    </w:pPr>
    <w:rPr>
      <w:rFonts w:ascii="GaramondC" w:eastAsia="Times New Roman" w:hAnsi="GaramondC"/>
      <w:b/>
      <w:color w:val="000000"/>
      <w:sz w:val="40"/>
      <w:szCs w:val="62"/>
      <w:lang w:eastAsia="ru-RU"/>
    </w:rPr>
  </w:style>
  <w:style w:type="paragraph" w:customStyle="1" w:styleId="1c">
    <w:name w:val="Знак Знак Знак1 Знак Знак Знак Знак Знак Знак Знак"/>
    <w:basedOn w:val="a7"/>
    <w:rsid w:val="00E322EF"/>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37">
    <w:name w:val="Font Style37"/>
    <w:rsid w:val="00E322EF"/>
    <w:rPr>
      <w:rFonts w:ascii="Times New Roman" w:hAnsi="Times New Roman" w:cs="Times New Roman"/>
      <w:sz w:val="20"/>
      <w:szCs w:val="20"/>
    </w:rPr>
  </w:style>
  <w:style w:type="paragraph" w:customStyle="1" w:styleId="1d">
    <w:name w:val="Обычный1"/>
    <w:rsid w:val="00E322EF"/>
    <w:rPr>
      <w:rFonts w:ascii="Tms Rmn" w:eastAsia="Times New Roman" w:hAnsi="Tms Rmn"/>
    </w:rPr>
  </w:style>
  <w:style w:type="paragraph" w:customStyle="1" w:styleId="310">
    <w:name w:val="Основной текст с отступом 31"/>
    <w:basedOn w:val="a7"/>
    <w:rsid w:val="00E322EF"/>
    <w:pPr>
      <w:suppressAutoHyphens/>
      <w:spacing w:after="120" w:line="240" w:lineRule="auto"/>
      <w:ind w:left="283"/>
      <w:jc w:val="left"/>
    </w:pPr>
    <w:rPr>
      <w:rFonts w:eastAsia="Times New Roman"/>
      <w:sz w:val="16"/>
      <w:szCs w:val="16"/>
      <w:lang w:eastAsia="ar-SA"/>
    </w:rPr>
  </w:style>
  <w:style w:type="character" w:customStyle="1" w:styleId="1e">
    <w:name w:val="Знак Знак1"/>
    <w:aliases w:val="Текст сноски Знак1,Знак2 Знак1"/>
    <w:locked/>
    <w:rsid w:val="00E322EF"/>
    <w:rPr>
      <w:rFonts w:cs="Times New Roman"/>
      <w:lang w:val="ru-RU" w:eastAsia="ru-RU" w:bidi="ar-SA"/>
    </w:rPr>
  </w:style>
  <w:style w:type="paragraph" w:customStyle="1" w:styleId="220">
    <w:name w:val="Основной текст с отступом 22"/>
    <w:basedOn w:val="a7"/>
    <w:rsid w:val="00E322EF"/>
    <w:pPr>
      <w:spacing w:after="0" w:line="240" w:lineRule="auto"/>
      <w:ind w:left="5103"/>
      <w:jc w:val="left"/>
    </w:pPr>
    <w:rPr>
      <w:rFonts w:eastAsia="Times New Roman"/>
      <w:sz w:val="20"/>
      <w:szCs w:val="20"/>
      <w:lang w:eastAsia="ru-RU"/>
    </w:rPr>
  </w:style>
  <w:style w:type="paragraph" w:customStyle="1" w:styleId="2f1">
    <w:name w:val="Обычный2"/>
    <w:rsid w:val="00E322EF"/>
    <w:rPr>
      <w:rFonts w:ascii="Times New Roman" w:eastAsia="Times New Roman" w:hAnsi="Times New Roman"/>
    </w:rPr>
  </w:style>
  <w:style w:type="paragraph" w:styleId="afffff5">
    <w:name w:val="caption"/>
    <w:basedOn w:val="a7"/>
    <w:next w:val="a7"/>
    <w:qFormat/>
    <w:rsid w:val="00E322EF"/>
    <w:pPr>
      <w:spacing w:after="200" w:line="240" w:lineRule="auto"/>
      <w:jc w:val="left"/>
    </w:pPr>
    <w:rPr>
      <w:rFonts w:ascii="Calibri" w:hAnsi="Calibri"/>
      <w:b/>
      <w:bCs/>
      <w:color w:val="4F81BD"/>
      <w:sz w:val="18"/>
      <w:szCs w:val="18"/>
    </w:rPr>
  </w:style>
  <w:style w:type="character" w:customStyle="1" w:styleId="grame">
    <w:name w:val="grame"/>
    <w:uiPriority w:val="99"/>
    <w:rsid w:val="00E322EF"/>
  </w:style>
  <w:style w:type="paragraph" w:customStyle="1" w:styleId="HTML10">
    <w:name w:val="Стандартный HTML1"/>
    <w:basedOn w:val="a7"/>
    <w:uiPriority w:val="99"/>
    <w:rsid w:val="00E3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paragraph" w:customStyle="1" w:styleId="3d">
    <w:name w:val="Стиль3 Знак"/>
    <w:basedOn w:val="29"/>
    <w:rsid w:val="00E322EF"/>
    <w:pPr>
      <w:widowControl w:val="0"/>
      <w:tabs>
        <w:tab w:val="num" w:pos="360"/>
        <w:tab w:val="num" w:pos="1127"/>
      </w:tabs>
      <w:adjustRightInd w:val="0"/>
      <w:spacing w:after="0" w:line="240" w:lineRule="auto"/>
    </w:pPr>
    <w:rPr>
      <w:rFonts w:ascii="Arial" w:hAnsi="Arial" w:cs="Arial"/>
      <w:szCs w:val="24"/>
    </w:rPr>
  </w:style>
  <w:style w:type="paragraph" w:customStyle="1" w:styleId="HTML20">
    <w:name w:val="Стандартный HTML2"/>
    <w:basedOn w:val="a7"/>
    <w:uiPriority w:val="99"/>
    <w:rsid w:val="00E3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table" w:customStyle="1" w:styleId="111">
    <w:name w:val="Сетка таблицы11"/>
    <w:basedOn w:val="a9"/>
    <w:next w:val="ab"/>
    <w:uiPriority w:val="59"/>
    <w:rsid w:val="00E322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9"/>
    <w:next w:val="ab"/>
    <w:uiPriority w:val="59"/>
    <w:rsid w:val="00E322E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No Spacing"/>
    <w:aliases w:val="Бес интервала"/>
    <w:link w:val="afffff7"/>
    <w:uiPriority w:val="99"/>
    <w:qFormat/>
    <w:rsid w:val="00E322EF"/>
    <w:rPr>
      <w:rFonts w:eastAsia="Times New Roman"/>
      <w:sz w:val="22"/>
      <w:szCs w:val="22"/>
    </w:rPr>
  </w:style>
  <w:style w:type="paragraph" w:customStyle="1" w:styleId="afffff8">
    <w:name w:val="Подподпункт"/>
    <w:basedOn w:val="a7"/>
    <w:rsid w:val="00E322EF"/>
    <w:pPr>
      <w:tabs>
        <w:tab w:val="num" w:pos="5585"/>
      </w:tabs>
      <w:spacing w:after="0" w:line="240" w:lineRule="auto"/>
    </w:pPr>
    <w:rPr>
      <w:rFonts w:eastAsia="Times New Roman"/>
      <w:sz w:val="24"/>
      <w:szCs w:val="28"/>
      <w:lang w:eastAsia="ru-RU"/>
    </w:rPr>
  </w:style>
  <w:style w:type="table" w:customStyle="1" w:styleId="3e">
    <w:name w:val="Сетка таблицы3"/>
    <w:basedOn w:val="a9"/>
    <w:next w:val="ab"/>
    <w:uiPriority w:val="59"/>
    <w:rsid w:val="00E322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
    <w:name w:val="Основной текст (3)_"/>
    <w:link w:val="3f0"/>
    <w:rsid w:val="00E322EF"/>
    <w:rPr>
      <w:sz w:val="16"/>
      <w:szCs w:val="16"/>
      <w:shd w:val="clear" w:color="auto" w:fill="FFFFFF"/>
    </w:rPr>
  </w:style>
  <w:style w:type="paragraph" w:customStyle="1" w:styleId="3f0">
    <w:name w:val="Основной текст (3)"/>
    <w:basedOn w:val="a7"/>
    <w:link w:val="3f"/>
    <w:rsid w:val="00E322EF"/>
    <w:pPr>
      <w:shd w:val="clear" w:color="auto" w:fill="FFFFFF"/>
      <w:spacing w:after="0" w:line="0" w:lineRule="atLeast"/>
      <w:jc w:val="left"/>
    </w:pPr>
    <w:rPr>
      <w:rFonts w:ascii="Calibri" w:hAnsi="Calibri"/>
      <w:sz w:val="16"/>
      <w:szCs w:val="16"/>
      <w:lang w:val="x-none" w:eastAsia="x-none"/>
    </w:rPr>
  </w:style>
  <w:style w:type="character" w:customStyle="1" w:styleId="afffff9">
    <w:name w:val="Основной текст_"/>
    <w:link w:val="3f1"/>
    <w:rsid w:val="00E322EF"/>
    <w:rPr>
      <w:sz w:val="15"/>
      <w:szCs w:val="15"/>
      <w:shd w:val="clear" w:color="auto" w:fill="FFFFFF"/>
    </w:rPr>
  </w:style>
  <w:style w:type="paragraph" w:customStyle="1" w:styleId="3f1">
    <w:name w:val="Основной текст3"/>
    <w:basedOn w:val="a7"/>
    <w:link w:val="afffff9"/>
    <w:rsid w:val="00E322EF"/>
    <w:pPr>
      <w:shd w:val="clear" w:color="auto" w:fill="FFFFFF"/>
      <w:spacing w:after="0" w:line="0" w:lineRule="atLeast"/>
      <w:ind w:hanging="900"/>
      <w:jc w:val="left"/>
    </w:pPr>
    <w:rPr>
      <w:rFonts w:ascii="Calibri" w:hAnsi="Calibri"/>
      <w:sz w:val="15"/>
      <w:szCs w:val="15"/>
      <w:lang w:val="x-none" w:eastAsia="x-none"/>
    </w:rPr>
  </w:style>
  <w:style w:type="character" w:customStyle="1" w:styleId="8pt">
    <w:name w:val="Основной текст + 8 pt;Курсив"/>
    <w:rsid w:val="00E322EF"/>
    <w:rPr>
      <w:b w:val="0"/>
      <w:bCs w:val="0"/>
      <w:i/>
      <w:iCs/>
      <w:smallCaps w:val="0"/>
      <w:strike w:val="0"/>
      <w:spacing w:val="0"/>
      <w:sz w:val="16"/>
      <w:szCs w:val="16"/>
      <w:shd w:val="clear" w:color="auto" w:fill="FFFFFF"/>
    </w:rPr>
  </w:style>
  <w:style w:type="table" w:customStyle="1" w:styleId="4b">
    <w:name w:val="Сетка таблицы4"/>
    <w:basedOn w:val="a9"/>
    <w:next w:val="ab"/>
    <w:uiPriority w:val="59"/>
    <w:rsid w:val="00B4340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9"/>
    <w:next w:val="ab"/>
    <w:uiPriority w:val="59"/>
    <w:rsid w:val="00DC45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basedOn w:val="a8"/>
    <w:rsid w:val="00B104C4"/>
  </w:style>
  <w:style w:type="character" w:customStyle="1" w:styleId="iceouttxt6">
    <w:name w:val="iceouttxt6"/>
    <w:rsid w:val="00F92995"/>
    <w:rPr>
      <w:rFonts w:ascii="Arial" w:hAnsi="Arial" w:cs="Arial" w:hint="default"/>
      <w:color w:val="666666"/>
      <w:sz w:val="18"/>
      <w:szCs w:val="18"/>
    </w:rPr>
  </w:style>
  <w:style w:type="character" w:customStyle="1" w:styleId="iceouttxt7">
    <w:name w:val="iceouttxt7"/>
    <w:rsid w:val="00F92995"/>
    <w:rPr>
      <w:rFonts w:ascii="Arial" w:hAnsi="Arial" w:cs="Arial" w:hint="default"/>
      <w:color w:val="666666"/>
      <w:sz w:val="18"/>
      <w:szCs w:val="18"/>
    </w:rPr>
  </w:style>
  <w:style w:type="character" w:customStyle="1" w:styleId="iceouttxt8">
    <w:name w:val="iceouttxt8"/>
    <w:rsid w:val="00F92995"/>
    <w:rPr>
      <w:rFonts w:ascii="Arial" w:hAnsi="Arial" w:cs="Arial" w:hint="default"/>
      <w:color w:val="666666"/>
      <w:sz w:val="18"/>
      <w:szCs w:val="18"/>
    </w:rPr>
  </w:style>
  <w:style w:type="character" w:customStyle="1" w:styleId="iceouttxt9">
    <w:name w:val="iceouttxt9"/>
    <w:rsid w:val="00F92995"/>
    <w:rPr>
      <w:rFonts w:ascii="Arial" w:hAnsi="Arial" w:cs="Arial" w:hint="default"/>
      <w:color w:val="666666"/>
      <w:sz w:val="18"/>
      <w:szCs w:val="18"/>
    </w:rPr>
  </w:style>
  <w:style w:type="character" w:customStyle="1" w:styleId="iceouttxt10">
    <w:name w:val="iceouttxt10"/>
    <w:rsid w:val="00F92995"/>
    <w:rPr>
      <w:rFonts w:ascii="Arial" w:hAnsi="Arial" w:cs="Arial" w:hint="default"/>
      <w:color w:val="666666"/>
      <w:sz w:val="18"/>
      <w:szCs w:val="18"/>
    </w:rPr>
  </w:style>
  <w:style w:type="character" w:customStyle="1" w:styleId="iceouttxt11">
    <w:name w:val="iceouttxt11"/>
    <w:rsid w:val="00F92995"/>
    <w:rPr>
      <w:rFonts w:ascii="Arial" w:hAnsi="Arial" w:cs="Arial" w:hint="default"/>
      <w:color w:val="666666"/>
      <w:sz w:val="18"/>
      <w:szCs w:val="18"/>
    </w:rPr>
  </w:style>
  <w:style w:type="character" w:customStyle="1" w:styleId="apple-converted-space">
    <w:name w:val="apple-converted-space"/>
    <w:basedOn w:val="a8"/>
    <w:rsid w:val="0007730C"/>
  </w:style>
  <w:style w:type="paragraph" w:customStyle="1" w:styleId="afffffa">
    <w:name w:val="Содержимое таблицы"/>
    <w:basedOn w:val="a7"/>
    <w:rsid w:val="00965D55"/>
    <w:pPr>
      <w:widowControl w:val="0"/>
      <w:suppressLineNumbers/>
      <w:suppressAutoHyphens/>
      <w:spacing w:after="0" w:line="240" w:lineRule="auto"/>
      <w:jc w:val="left"/>
    </w:pPr>
    <w:rPr>
      <w:rFonts w:eastAsia="Lucida Sans Unicode" w:cs="Tahoma"/>
      <w:color w:val="000000"/>
      <w:sz w:val="24"/>
      <w:szCs w:val="24"/>
      <w:lang w:val="en-US" w:bidi="en-US"/>
    </w:rPr>
  </w:style>
  <w:style w:type="character" w:customStyle="1" w:styleId="k-link28">
    <w:name w:val="k-link28"/>
    <w:rsid w:val="002E1112"/>
    <w:rPr>
      <w:strike w:val="0"/>
      <w:dstrike w:val="0"/>
      <w:u w:val="none"/>
      <w:effect w:val="none"/>
    </w:rPr>
  </w:style>
  <w:style w:type="character" w:customStyle="1" w:styleId="ConsPlusNormal0">
    <w:name w:val="ConsPlusNormal Знак"/>
    <w:link w:val="ConsPlusNormal"/>
    <w:locked/>
    <w:rsid w:val="008A2D4F"/>
    <w:rPr>
      <w:rFonts w:ascii="Arial" w:eastAsia="Times New Roman" w:hAnsi="Arial" w:cs="Arial"/>
    </w:rPr>
  </w:style>
  <w:style w:type="character" w:customStyle="1" w:styleId="header-toplinetext1">
    <w:name w:val="header-topline__text1"/>
    <w:rsid w:val="006841F8"/>
    <w:rPr>
      <w:b/>
      <w:bCs/>
      <w:color w:val="5D5C5D"/>
      <w:sz w:val="18"/>
      <w:szCs w:val="18"/>
    </w:rPr>
  </w:style>
  <w:style w:type="character" w:customStyle="1" w:styleId="header-toplinetext">
    <w:name w:val="header-topline__text"/>
    <w:rsid w:val="006841F8"/>
  </w:style>
  <w:style w:type="character" w:customStyle="1" w:styleId="af2">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1"/>
    <w:locked/>
    <w:rsid w:val="006841F8"/>
    <w:rPr>
      <w:rFonts w:ascii="Times New Roman" w:hAnsi="Times New Roman"/>
      <w:sz w:val="22"/>
      <w:szCs w:val="22"/>
      <w:lang w:eastAsia="en-US"/>
    </w:rPr>
  </w:style>
  <w:style w:type="character" w:customStyle="1" w:styleId="WW8Num1z0">
    <w:name w:val="WW8Num1z0"/>
    <w:rsid w:val="00113E0D"/>
    <w:rPr>
      <w:rFonts w:ascii="Times New Roman" w:hAnsi="Times New Roman" w:cs="Times New Roman"/>
      <w:sz w:val="26"/>
      <w:szCs w:val="26"/>
    </w:rPr>
  </w:style>
  <w:style w:type="character" w:customStyle="1" w:styleId="WW8Num1z1">
    <w:name w:val="WW8Num1z1"/>
    <w:rsid w:val="00113E0D"/>
    <w:rPr>
      <w:b w:val="0"/>
      <w:sz w:val="26"/>
      <w:szCs w:val="26"/>
    </w:rPr>
  </w:style>
  <w:style w:type="character" w:customStyle="1" w:styleId="WW8Num1z2">
    <w:name w:val="WW8Num1z2"/>
    <w:rsid w:val="00113E0D"/>
    <w:rPr>
      <w:sz w:val="26"/>
      <w:szCs w:val="26"/>
    </w:rPr>
  </w:style>
  <w:style w:type="character" w:customStyle="1" w:styleId="WW8Num1z3">
    <w:name w:val="WW8Num1z3"/>
    <w:rsid w:val="00113E0D"/>
    <w:rPr>
      <w:rFonts w:ascii="Times New Roman" w:hAnsi="Times New Roman" w:cs="Times New Roman"/>
      <w:i w:val="0"/>
      <w:sz w:val="26"/>
      <w:szCs w:val="26"/>
    </w:rPr>
  </w:style>
  <w:style w:type="character" w:customStyle="1" w:styleId="WW8Num3z0">
    <w:name w:val="WW8Num3z0"/>
    <w:rsid w:val="00113E0D"/>
    <w:rPr>
      <w:rFonts w:ascii="Times New Roman" w:hAnsi="Times New Roman" w:cs="Times New Roman"/>
      <w:sz w:val="26"/>
      <w:szCs w:val="26"/>
    </w:rPr>
  </w:style>
  <w:style w:type="character" w:customStyle="1" w:styleId="WW8Num3z2">
    <w:name w:val="WW8Num3z2"/>
    <w:rsid w:val="00113E0D"/>
    <w:rPr>
      <w:rFonts w:ascii="Times New Roman" w:hAnsi="Times New Roman" w:cs="Times New Roman"/>
      <w:b w:val="0"/>
      <w:bCs w:val="0"/>
      <w:i w:val="0"/>
      <w:iCs w:val="0"/>
      <w:sz w:val="24"/>
      <w:szCs w:val="24"/>
    </w:rPr>
  </w:style>
  <w:style w:type="character" w:customStyle="1" w:styleId="WW8Num3z3">
    <w:name w:val="WW8Num3z3"/>
    <w:rsid w:val="00113E0D"/>
    <w:rPr>
      <w:rFonts w:ascii="Times New Roman" w:hAnsi="Times New Roman" w:cs="Times New Roman"/>
      <w:b w:val="0"/>
      <w:sz w:val="26"/>
      <w:szCs w:val="26"/>
    </w:rPr>
  </w:style>
  <w:style w:type="character" w:customStyle="1" w:styleId="WW8Num3z4">
    <w:name w:val="WW8Num3z4"/>
    <w:rsid w:val="00113E0D"/>
    <w:rPr>
      <w:sz w:val="26"/>
      <w:szCs w:val="26"/>
    </w:rPr>
  </w:style>
  <w:style w:type="character" w:customStyle="1" w:styleId="WW8Num6z0">
    <w:name w:val="WW8Num6z0"/>
    <w:rsid w:val="00113E0D"/>
    <w:rPr>
      <w:rFonts w:ascii="Times New Roman" w:hAnsi="Times New Roman" w:cs="Times New Roman"/>
      <w:sz w:val="26"/>
      <w:szCs w:val="26"/>
    </w:rPr>
  </w:style>
  <w:style w:type="character" w:customStyle="1" w:styleId="WW8Num6z2">
    <w:name w:val="WW8Num6z2"/>
    <w:rsid w:val="00113E0D"/>
    <w:rPr>
      <w:rFonts w:ascii="Times New Roman" w:hAnsi="Times New Roman" w:cs="Times New Roman"/>
      <w:b w:val="0"/>
      <w:bCs w:val="0"/>
      <w:i w:val="0"/>
      <w:iCs w:val="0"/>
      <w:sz w:val="24"/>
      <w:szCs w:val="24"/>
    </w:rPr>
  </w:style>
  <w:style w:type="character" w:customStyle="1" w:styleId="WW8Num6z3">
    <w:name w:val="WW8Num6z3"/>
    <w:rsid w:val="00113E0D"/>
    <w:rPr>
      <w:rFonts w:ascii="Times New Roman" w:hAnsi="Times New Roman" w:cs="Times New Roman"/>
      <w:b w:val="0"/>
      <w:sz w:val="26"/>
      <w:szCs w:val="26"/>
    </w:rPr>
  </w:style>
  <w:style w:type="character" w:customStyle="1" w:styleId="WW8Num6z4">
    <w:name w:val="WW8Num6z4"/>
    <w:rsid w:val="00113E0D"/>
    <w:rPr>
      <w:sz w:val="26"/>
      <w:szCs w:val="26"/>
    </w:rPr>
  </w:style>
  <w:style w:type="character" w:customStyle="1" w:styleId="WW8Num7z0">
    <w:name w:val="WW8Num7z0"/>
    <w:rsid w:val="00113E0D"/>
    <w:rPr>
      <w:b w:val="0"/>
      <w:i w:val="0"/>
    </w:rPr>
  </w:style>
  <w:style w:type="character" w:customStyle="1" w:styleId="WW8Num8z0">
    <w:name w:val="WW8Num8z0"/>
    <w:rsid w:val="00113E0D"/>
    <w:rPr>
      <w:sz w:val="40"/>
      <w:szCs w:val="40"/>
    </w:rPr>
  </w:style>
  <w:style w:type="character" w:customStyle="1" w:styleId="2f3">
    <w:name w:val="Основной шрифт абзаца2"/>
    <w:rsid w:val="00113E0D"/>
  </w:style>
  <w:style w:type="character" w:customStyle="1" w:styleId="WW8Num4z0">
    <w:name w:val="WW8Num4z0"/>
    <w:rsid w:val="00113E0D"/>
    <w:rPr>
      <w:rFonts w:ascii="Symbol" w:hAnsi="Symbol" w:cs="Symbol"/>
    </w:rPr>
  </w:style>
  <w:style w:type="character" w:customStyle="1" w:styleId="WW8Num5z0">
    <w:name w:val="WW8Num5z0"/>
    <w:rsid w:val="00113E0D"/>
    <w:rPr>
      <w:rFonts w:ascii="Symbol" w:hAnsi="Symbol" w:cs="Symbol"/>
    </w:rPr>
  </w:style>
  <w:style w:type="character" w:customStyle="1" w:styleId="WW8Num9z0">
    <w:name w:val="WW8Num9z0"/>
    <w:rsid w:val="00113E0D"/>
    <w:rPr>
      <w:rFonts w:ascii="Symbol" w:hAnsi="Symbol" w:cs="Symbol"/>
    </w:rPr>
  </w:style>
  <w:style w:type="character" w:customStyle="1" w:styleId="WW8Num9z1">
    <w:name w:val="WW8Num9z1"/>
    <w:rsid w:val="00113E0D"/>
    <w:rPr>
      <w:rFonts w:ascii="Courier New" w:hAnsi="Courier New" w:cs="Courier New"/>
    </w:rPr>
  </w:style>
  <w:style w:type="character" w:customStyle="1" w:styleId="WW8Num9z2">
    <w:name w:val="WW8Num9z2"/>
    <w:rsid w:val="00113E0D"/>
    <w:rPr>
      <w:rFonts w:ascii="Wingdings" w:hAnsi="Wingdings" w:cs="Wingdings"/>
    </w:rPr>
  </w:style>
  <w:style w:type="character" w:customStyle="1" w:styleId="WW8Num10z0">
    <w:name w:val="WW8Num10z0"/>
    <w:rsid w:val="00113E0D"/>
    <w:rPr>
      <w:rFonts w:ascii="Times New Roman" w:hAnsi="Times New Roman" w:cs="Times New Roman"/>
      <w:sz w:val="26"/>
      <w:szCs w:val="26"/>
    </w:rPr>
  </w:style>
  <w:style w:type="character" w:customStyle="1" w:styleId="WW8Num10z2">
    <w:name w:val="WW8Num10z2"/>
    <w:rsid w:val="00113E0D"/>
    <w:rPr>
      <w:rFonts w:ascii="Times New Roman" w:hAnsi="Times New Roman" w:cs="Times New Roman"/>
      <w:b w:val="0"/>
      <w:bCs w:val="0"/>
      <w:i w:val="0"/>
      <w:iCs w:val="0"/>
      <w:sz w:val="24"/>
      <w:szCs w:val="24"/>
    </w:rPr>
  </w:style>
  <w:style w:type="character" w:customStyle="1" w:styleId="WW8Num10z3">
    <w:name w:val="WW8Num10z3"/>
    <w:rsid w:val="00113E0D"/>
    <w:rPr>
      <w:rFonts w:ascii="Times New Roman" w:hAnsi="Times New Roman" w:cs="Times New Roman"/>
      <w:b w:val="0"/>
      <w:sz w:val="26"/>
      <w:szCs w:val="26"/>
    </w:rPr>
  </w:style>
  <w:style w:type="character" w:customStyle="1" w:styleId="WW8Num10z4">
    <w:name w:val="WW8Num10z4"/>
    <w:rsid w:val="00113E0D"/>
    <w:rPr>
      <w:sz w:val="26"/>
      <w:szCs w:val="26"/>
    </w:rPr>
  </w:style>
  <w:style w:type="character" w:customStyle="1" w:styleId="WW8Num13z0">
    <w:name w:val="WW8Num13z0"/>
    <w:rsid w:val="00113E0D"/>
    <w:rPr>
      <w:rFonts w:ascii="Times New Roman" w:hAnsi="Times New Roman" w:cs="Times New Roman"/>
      <w:sz w:val="26"/>
      <w:szCs w:val="26"/>
    </w:rPr>
  </w:style>
  <w:style w:type="character" w:customStyle="1" w:styleId="WW8Num13z2">
    <w:name w:val="WW8Num13z2"/>
    <w:rsid w:val="00113E0D"/>
    <w:rPr>
      <w:rFonts w:ascii="Times New Roman" w:hAnsi="Times New Roman" w:cs="Times New Roman"/>
      <w:b w:val="0"/>
      <w:bCs w:val="0"/>
      <w:i w:val="0"/>
      <w:iCs w:val="0"/>
      <w:sz w:val="24"/>
      <w:szCs w:val="24"/>
    </w:rPr>
  </w:style>
  <w:style w:type="character" w:customStyle="1" w:styleId="WW8Num13z3">
    <w:name w:val="WW8Num13z3"/>
    <w:rsid w:val="00113E0D"/>
    <w:rPr>
      <w:rFonts w:ascii="Times New Roman" w:hAnsi="Times New Roman" w:cs="Times New Roman"/>
      <w:b w:val="0"/>
      <w:sz w:val="26"/>
      <w:szCs w:val="26"/>
    </w:rPr>
  </w:style>
  <w:style w:type="character" w:customStyle="1" w:styleId="WW8Num13z4">
    <w:name w:val="WW8Num13z4"/>
    <w:rsid w:val="00113E0D"/>
    <w:rPr>
      <w:sz w:val="26"/>
      <w:szCs w:val="26"/>
    </w:rPr>
  </w:style>
  <w:style w:type="character" w:customStyle="1" w:styleId="WW8Num14z0">
    <w:name w:val="WW8Num14z0"/>
    <w:rsid w:val="00113E0D"/>
    <w:rPr>
      <w:b w:val="0"/>
      <w:i w:val="0"/>
    </w:rPr>
  </w:style>
  <w:style w:type="character" w:customStyle="1" w:styleId="WW8Num15z0">
    <w:name w:val="WW8Num15z0"/>
    <w:rsid w:val="00113E0D"/>
    <w:rPr>
      <w:rFonts w:ascii="Times New Roman" w:hAnsi="Times New Roman" w:cs="Times New Roman"/>
      <w:sz w:val="26"/>
      <w:szCs w:val="26"/>
    </w:rPr>
  </w:style>
  <w:style w:type="character" w:customStyle="1" w:styleId="WW8Num15z1">
    <w:name w:val="WW8Num15z1"/>
    <w:rsid w:val="00113E0D"/>
    <w:rPr>
      <w:b w:val="0"/>
      <w:sz w:val="26"/>
      <w:szCs w:val="26"/>
    </w:rPr>
  </w:style>
  <w:style w:type="character" w:customStyle="1" w:styleId="WW8Num15z2">
    <w:name w:val="WW8Num15z2"/>
    <w:rsid w:val="00113E0D"/>
    <w:rPr>
      <w:sz w:val="26"/>
      <w:szCs w:val="26"/>
    </w:rPr>
  </w:style>
  <w:style w:type="character" w:customStyle="1" w:styleId="WW8Num15z3">
    <w:name w:val="WW8Num15z3"/>
    <w:rsid w:val="00113E0D"/>
    <w:rPr>
      <w:rFonts w:ascii="Times New Roman" w:hAnsi="Times New Roman" w:cs="Times New Roman"/>
      <w:i w:val="0"/>
      <w:sz w:val="26"/>
      <w:szCs w:val="26"/>
    </w:rPr>
  </w:style>
  <w:style w:type="character" w:customStyle="1" w:styleId="WW8Num16z0">
    <w:name w:val="WW8Num16z0"/>
    <w:rsid w:val="00113E0D"/>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113E0D"/>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113E0D"/>
    <w:rPr>
      <w:b w:val="0"/>
    </w:rPr>
  </w:style>
  <w:style w:type="character" w:customStyle="1" w:styleId="WW8Num17z0">
    <w:name w:val="WW8Num17z0"/>
    <w:rsid w:val="00113E0D"/>
    <w:rPr>
      <w:sz w:val="40"/>
      <w:szCs w:val="40"/>
    </w:rPr>
  </w:style>
  <w:style w:type="character" w:customStyle="1" w:styleId="1f">
    <w:name w:val="Основной шрифт абзаца1"/>
    <w:rsid w:val="00113E0D"/>
  </w:style>
  <w:style w:type="character" w:customStyle="1" w:styleId="FootnoteCharacters">
    <w:name w:val="Footnote Characters"/>
    <w:rsid w:val="00113E0D"/>
    <w:rPr>
      <w:vertAlign w:val="superscript"/>
    </w:rPr>
  </w:style>
  <w:style w:type="character" w:customStyle="1" w:styleId="DocumentHeader11">
    <w:name w:val="Document Header1 Знак1"/>
    <w:rsid w:val="00113E0D"/>
    <w:rPr>
      <w:b/>
      <w:kern w:val="1"/>
      <w:sz w:val="36"/>
      <w:lang w:val="ru-RU" w:bidi="ar-SA"/>
    </w:rPr>
  </w:style>
  <w:style w:type="character" w:customStyle="1" w:styleId="EndnoteCharacters">
    <w:name w:val="Endnote Characters"/>
    <w:rsid w:val="00113E0D"/>
    <w:rPr>
      <w:vertAlign w:val="superscript"/>
    </w:rPr>
  </w:style>
  <w:style w:type="character" w:styleId="afffffb">
    <w:name w:val="Emphasis"/>
    <w:qFormat/>
    <w:rsid w:val="00113E0D"/>
    <w:rPr>
      <w:i/>
      <w:iCs/>
    </w:rPr>
  </w:style>
  <w:style w:type="character" w:customStyle="1" w:styleId="1f0">
    <w:name w:val="Знак примечания1"/>
    <w:rsid w:val="00113E0D"/>
    <w:rPr>
      <w:sz w:val="16"/>
      <w:szCs w:val="16"/>
    </w:rPr>
  </w:style>
  <w:style w:type="character" w:customStyle="1" w:styleId="1f1">
    <w:name w:val="Знак сноски1"/>
    <w:rsid w:val="00113E0D"/>
    <w:rPr>
      <w:vertAlign w:val="superscript"/>
    </w:rPr>
  </w:style>
  <w:style w:type="character" w:customStyle="1" w:styleId="IndexLink">
    <w:name w:val="Index Link"/>
    <w:rsid w:val="00113E0D"/>
  </w:style>
  <w:style w:type="character" w:customStyle="1" w:styleId="1f2">
    <w:name w:val="Знак концевой сноски1"/>
    <w:rsid w:val="00113E0D"/>
    <w:rPr>
      <w:vertAlign w:val="superscript"/>
    </w:rPr>
  </w:style>
  <w:style w:type="character" w:customStyle="1" w:styleId="NumberingSymbols">
    <w:name w:val="Numbering Symbols"/>
    <w:rsid w:val="00113E0D"/>
  </w:style>
  <w:style w:type="paragraph" w:customStyle="1" w:styleId="Heading">
    <w:name w:val="Heading"/>
    <w:basedOn w:val="a7"/>
    <w:next w:val="afb"/>
    <w:rsid w:val="00113E0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character" w:customStyle="1" w:styleId="1f3">
    <w:name w:val="Основной текст Знак1"/>
    <w:rsid w:val="00113E0D"/>
    <w:rPr>
      <w:rFonts w:ascii="Times New Roman" w:eastAsia="Times New Roman" w:hAnsi="Times New Roman" w:cs="Times New Roman"/>
      <w:sz w:val="24"/>
      <w:szCs w:val="20"/>
      <w:lang w:eastAsia="zh-CN"/>
    </w:rPr>
  </w:style>
  <w:style w:type="paragraph" w:customStyle="1" w:styleId="Index">
    <w:name w:val="Index"/>
    <w:basedOn w:val="a7"/>
    <w:rsid w:val="00113E0D"/>
    <w:pPr>
      <w:suppressLineNumbers/>
      <w:suppressAutoHyphens/>
      <w:spacing w:after="0" w:line="240" w:lineRule="auto"/>
      <w:jc w:val="left"/>
    </w:pPr>
    <w:rPr>
      <w:rFonts w:eastAsia="Times New Roman" w:cs="Lohit Hindi"/>
      <w:sz w:val="24"/>
      <w:szCs w:val="24"/>
      <w:lang w:eastAsia="zh-CN"/>
    </w:rPr>
  </w:style>
  <w:style w:type="paragraph" w:customStyle="1" w:styleId="1f4">
    <w:name w:val="Название объекта1"/>
    <w:basedOn w:val="a7"/>
    <w:rsid w:val="00113E0D"/>
    <w:pPr>
      <w:suppressLineNumbers/>
      <w:suppressAutoHyphens/>
      <w:spacing w:before="120" w:after="120" w:line="240" w:lineRule="auto"/>
      <w:jc w:val="left"/>
    </w:pPr>
    <w:rPr>
      <w:rFonts w:eastAsia="Times New Roman" w:cs="Lohit Hindi"/>
      <w:i/>
      <w:iCs/>
      <w:sz w:val="24"/>
      <w:szCs w:val="24"/>
      <w:lang w:eastAsia="zh-CN"/>
    </w:rPr>
  </w:style>
  <w:style w:type="paragraph" w:customStyle="1" w:styleId="1f5">
    <w:name w:val="Текст примечания1"/>
    <w:basedOn w:val="a7"/>
    <w:rsid w:val="00113E0D"/>
    <w:pPr>
      <w:suppressAutoHyphens/>
      <w:spacing w:after="0" w:line="240" w:lineRule="auto"/>
      <w:jc w:val="left"/>
    </w:pPr>
    <w:rPr>
      <w:rFonts w:eastAsia="Times New Roman"/>
      <w:sz w:val="20"/>
      <w:szCs w:val="20"/>
      <w:lang w:eastAsia="zh-CN"/>
    </w:rPr>
  </w:style>
  <w:style w:type="character" w:customStyle="1" w:styleId="1f6">
    <w:name w:val="Текст примечания Знак1"/>
    <w:rsid w:val="00113E0D"/>
    <w:rPr>
      <w:rFonts w:ascii="Times New Roman" w:eastAsia="Times New Roman" w:hAnsi="Times New Roman" w:cs="Times New Roman"/>
      <w:sz w:val="20"/>
      <w:szCs w:val="20"/>
      <w:lang w:eastAsia="zh-CN"/>
    </w:rPr>
  </w:style>
  <w:style w:type="paragraph" w:customStyle="1" w:styleId="1f7">
    <w:name w:val="Цитата1"/>
    <w:basedOn w:val="a7"/>
    <w:rsid w:val="00113E0D"/>
    <w:pPr>
      <w:suppressAutoHyphens/>
      <w:spacing w:after="120" w:line="240" w:lineRule="auto"/>
      <w:ind w:left="1440" w:right="1440"/>
    </w:pPr>
    <w:rPr>
      <w:rFonts w:eastAsia="Times New Roman"/>
      <w:sz w:val="24"/>
      <w:szCs w:val="20"/>
      <w:lang w:eastAsia="zh-CN"/>
    </w:rPr>
  </w:style>
  <w:style w:type="paragraph" w:customStyle="1" w:styleId="1f8">
    <w:name w:val="Заголовок записки1"/>
    <w:basedOn w:val="a7"/>
    <w:next w:val="a7"/>
    <w:rsid w:val="00113E0D"/>
    <w:pPr>
      <w:suppressAutoHyphens/>
      <w:spacing w:after="60" w:line="240" w:lineRule="auto"/>
    </w:pPr>
    <w:rPr>
      <w:rFonts w:eastAsia="Times New Roman"/>
      <w:sz w:val="24"/>
      <w:szCs w:val="24"/>
      <w:lang w:eastAsia="zh-CN"/>
    </w:rPr>
  </w:style>
  <w:style w:type="paragraph" w:customStyle="1" w:styleId="311">
    <w:name w:val="Основной текст 31"/>
    <w:basedOn w:val="a7"/>
    <w:rsid w:val="00113E0D"/>
    <w:pPr>
      <w:suppressAutoHyphens/>
      <w:spacing w:after="120" w:line="240" w:lineRule="auto"/>
      <w:jc w:val="left"/>
    </w:pPr>
    <w:rPr>
      <w:rFonts w:eastAsia="Times New Roman"/>
      <w:sz w:val="16"/>
      <w:szCs w:val="16"/>
      <w:lang w:eastAsia="zh-CN"/>
    </w:rPr>
  </w:style>
  <w:style w:type="paragraph" w:customStyle="1" w:styleId="212">
    <w:name w:val="Основной текст 21"/>
    <w:basedOn w:val="a7"/>
    <w:rsid w:val="00113E0D"/>
    <w:pPr>
      <w:suppressAutoHyphens/>
      <w:spacing w:after="120" w:line="480" w:lineRule="auto"/>
      <w:jc w:val="left"/>
    </w:pPr>
    <w:rPr>
      <w:rFonts w:eastAsia="Times New Roman"/>
      <w:sz w:val="24"/>
      <w:szCs w:val="24"/>
      <w:lang w:eastAsia="zh-CN"/>
    </w:rPr>
  </w:style>
  <w:style w:type="paragraph" w:customStyle="1" w:styleId="213">
    <w:name w:val="Маркированный список 21"/>
    <w:basedOn w:val="a7"/>
    <w:rsid w:val="00113E0D"/>
    <w:pPr>
      <w:suppressAutoHyphens/>
      <w:spacing w:after="60" w:line="240" w:lineRule="auto"/>
    </w:pPr>
    <w:rPr>
      <w:rFonts w:eastAsia="Times New Roman"/>
      <w:sz w:val="24"/>
      <w:szCs w:val="20"/>
      <w:lang w:eastAsia="zh-CN"/>
    </w:rPr>
  </w:style>
  <w:style w:type="paragraph" w:customStyle="1" w:styleId="312">
    <w:name w:val="Маркированный список 31"/>
    <w:basedOn w:val="a7"/>
    <w:rsid w:val="00113E0D"/>
    <w:pPr>
      <w:suppressAutoHyphens/>
      <w:spacing w:after="60" w:line="240" w:lineRule="auto"/>
      <w:ind w:left="926"/>
    </w:pPr>
    <w:rPr>
      <w:rFonts w:eastAsia="Times New Roman"/>
      <w:sz w:val="24"/>
      <w:szCs w:val="20"/>
      <w:lang w:eastAsia="zh-CN"/>
    </w:rPr>
  </w:style>
  <w:style w:type="paragraph" w:customStyle="1" w:styleId="410">
    <w:name w:val="Маркированный список 41"/>
    <w:basedOn w:val="a7"/>
    <w:rsid w:val="00113E0D"/>
    <w:pPr>
      <w:suppressAutoHyphens/>
      <w:spacing w:after="60" w:line="240" w:lineRule="auto"/>
      <w:ind w:left="1209"/>
    </w:pPr>
    <w:rPr>
      <w:rFonts w:eastAsia="Times New Roman"/>
      <w:sz w:val="24"/>
      <w:szCs w:val="20"/>
      <w:lang w:eastAsia="zh-CN"/>
    </w:rPr>
  </w:style>
  <w:style w:type="paragraph" w:customStyle="1" w:styleId="510">
    <w:name w:val="Маркированный список 51"/>
    <w:basedOn w:val="a7"/>
    <w:rsid w:val="00113E0D"/>
    <w:pPr>
      <w:suppressAutoHyphens/>
      <w:spacing w:after="60" w:line="240" w:lineRule="auto"/>
      <w:ind w:left="1492" w:hanging="360"/>
    </w:pPr>
    <w:rPr>
      <w:rFonts w:eastAsia="Times New Roman"/>
      <w:sz w:val="24"/>
      <w:szCs w:val="20"/>
      <w:lang w:eastAsia="zh-CN"/>
    </w:rPr>
  </w:style>
  <w:style w:type="paragraph" w:customStyle="1" w:styleId="1f9">
    <w:name w:val="Нумерованный список1"/>
    <w:basedOn w:val="a7"/>
    <w:rsid w:val="00113E0D"/>
    <w:pPr>
      <w:suppressAutoHyphens/>
      <w:spacing w:after="60" w:line="240" w:lineRule="auto"/>
      <w:ind w:left="360"/>
    </w:pPr>
    <w:rPr>
      <w:rFonts w:eastAsia="Times New Roman"/>
      <w:sz w:val="24"/>
      <w:szCs w:val="20"/>
      <w:lang w:eastAsia="zh-CN"/>
    </w:rPr>
  </w:style>
  <w:style w:type="paragraph" w:customStyle="1" w:styleId="214">
    <w:name w:val="Нумерованный список 21"/>
    <w:basedOn w:val="a7"/>
    <w:rsid w:val="00113E0D"/>
    <w:pPr>
      <w:suppressAutoHyphens/>
      <w:spacing w:after="60" w:line="240" w:lineRule="auto"/>
      <w:ind w:left="643"/>
    </w:pPr>
    <w:rPr>
      <w:rFonts w:eastAsia="Times New Roman"/>
      <w:sz w:val="24"/>
      <w:szCs w:val="20"/>
      <w:lang w:eastAsia="zh-CN"/>
    </w:rPr>
  </w:style>
  <w:style w:type="paragraph" w:customStyle="1" w:styleId="313">
    <w:name w:val="Нумерованный список 31"/>
    <w:basedOn w:val="a7"/>
    <w:rsid w:val="00113E0D"/>
    <w:pPr>
      <w:suppressAutoHyphens/>
      <w:spacing w:after="60" w:line="240" w:lineRule="auto"/>
      <w:ind w:left="926"/>
    </w:pPr>
    <w:rPr>
      <w:rFonts w:eastAsia="Times New Roman"/>
      <w:sz w:val="24"/>
      <w:szCs w:val="20"/>
      <w:lang w:eastAsia="zh-CN"/>
    </w:rPr>
  </w:style>
  <w:style w:type="paragraph" w:customStyle="1" w:styleId="411">
    <w:name w:val="Нумерованный список 41"/>
    <w:basedOn w:val="a7"/>
    <w:rsid w:val="00113E0D"/>
    <w:pPr>
      <w:suppressAutoHyphens/>
      <w:spacing w:after="60" w:line="240" w:lineRule="auto"/>
      <w:ind w:left="1260" w:hanging="720"/>
    </w:pPr>
    <w:rPr>
      <w:rFonts w:eastAsia="Times New Roman"/>
      <w:sz w:val="24"/>
      <w:szCs w:val="20"/>
      <w:lang w:eastAsia="zh-CN"/>
    </w:rPr>
  </w:style>
  <w:style w:type="paragraph" w:customStyle="1" w:styleId="WW-23">
    <w:name w:val="WW-Знак Знак23 Знак Знак Знак Знак"/>
    <w:basedOn w:val="a7"/>
    <w:rsid w:val="00113E0D"/>
    <w:pPr>
      <w:suppressAutoHyphens/>
      <w:spacing w:before="60" w:after="60" w:line="240" w:lineRule="auto"/>
      <w:jc w:val="left"/>
    </w:pPr>
    <w:rPr>
      <w:sz w:val="20"/>
      <w:szCs w:val="20"/>
      <w:lang w:eastAsia="zh-CN"/>
    </w:rPr>
  </w:style>
  <w:style w:type="paragraph" w:customStyle="1" w:styleId="1fa">
    <w:name w:val="Обычный отступ1"/>
    <w:basedOn w:val="a7"/>
    <w:rsid w:val="00113E0D"/>
    <w:pPr>
      <w:suppressAutoHyphens/>
      <w:spacing w:after="60" w:line="240" w:lineRule="auto"/>
      <w:ind w:left="708"/>
    </w:pPr>
    <w:rPr>
      <w:rFonts w:eastAsia="Times New Roman"/>
      <w:sz w:val="24"/>
      <w:szCs w:val="24"/>
      <w:lang w:eastAsia="zh-CN"/>
    </w:rPr>
  </w:style>
  <w:style w:type="paragraph" w:customStyle="1" w:styleId="1fb">
    <w:name w:val="Маркированный список1"/>
    <w:basedOn w:val="a7"/>
    <w:rsid w:val="00113E0D"/>
    <w:pPr>
      <w:widowControl w:val="0"/>
      <w:suppressAutoHyphens/>
      <w:spacing w:after="60" w:line="240" w:lineRule="auto"/>
    </w:pPr>
    <w:rPr>
      <w:rFonts w:eastAsia="Times New Roman"/>
      <w:sz w:val="24"/>
      <w:szCs w:val="24"/>
      <w:lang w:eastAsia="zh-CN"/>
    </w:rPr>
  </w:style>
  <w:style w:type="paragraph" w:customStyle="1" w:styleId="215">
    <w:name w:val="Список 21"/>
    <w:basedOn w:val="a7"/>
    <w:rsid w:val="00113E0D"/>
    <w:pPr>
      <w:suppressAutoHyphens/>
      <w:spacing w:after="60" w:line="240" w:lineRule="auto"/>
      <w:ind w:left="566" w:hanging="283"/>
    </w:pPr>
    <w:rPr>
      <w:rFonts w:eastAsia="Times New Roman"/>
      <w:sz w:val="24"/>
      <w:szCs w:val="24"/>
      <w:lang w:eastAsia="zh-CN"/>
    </w:rPr>
  </w:style>
  <w:style w:type="paragraph" w:customStyle="1" w:styleId="314">
    <w:name w:val="Список 31"/>
    <w:basedOn w:val="a7"/>
    <w:rsid w:val="00113E0D"/>
    <w:pPr>
      <w:suppressAutoHyphens/>
      <w:spacing w:after="60" w:line="240" w:lineRule="auto"/>
      <w:ind w:left="849" w:hanging="283"/>
    </w:pPr>
    <w:rPr>
      <w:rFonts w:eastAsia="Times New Roman"/>
      <w:sz w:val="24"/>
      <w:szCs w:val="24"/>
      <w:lang w:eastAsia="zh-CN"/>
    </w:rPr>
  </w:style>
  <w:style w:type="paragraph" w:customStyle="1" w:styleId="412">
    <w:name w:val="Список 41"/>
    <w:basedOn w:val="a7"/>
    <w:rsid w:val="00113E0D"/>
    <w:pPr>
      <w:suppressAutoHyphens/>
      <w:spacing w:after="60" w:line="240" w:lineRule="auto"/>
      <w:ind w:left="1132" w:hanging="283"/>
    </w:pPr>
    <w:rPr>
      <w:rFonts w:eastAsia="Times New Roman"/>
      <w:sz w:val="24"/>
      <w:szCs w:val="24"/>
      <w:lang w:eastAsia="zh-CN"/>
    </w:rPr>
  </w:style>
  <w:style w:type="paragraph" w:customStyle="1" w:styleId="511">
    <w:name w:val="Список 51"/>
    <w:basedOn w:val="a7"/>
    <w:rsid w:val="00113E0D"/>
    <w:pPr>
      <w:suppressAutoHyphens/>
      <w:spacing w:after="60" w:line="240" w:lineRule="auto"/>
      <w:ind w:left="1415" w:hanging="283"/>
    </w:pPr>
    <w:rPr>
      <w:rFonts w:eastAsia="Times New Roman"/>
      <w:sz w:val="24"/>
      <w:szCs w:val="24"/>
      <w:lang w:eastAsia="zh-CN"/>
    </w:rPr>
  </w:style>
  <w:style w:type="paragraph" w:customStyle="1" w:styleId="512">
    <w:name w:val="Нумерованный список 51"/>
    <w:basedOn w:val="a7"/>
    <w:rsid w:val="00113E0D"/>
    <w:pPr>
      <w:suppressAutoHyphens/>
      <w:spacing w:after="60" w:line="240" w:lineRule="auto"/>
      <w:ind w:left="1492" w:hanging="360"/>
    </w:pPr>
    <w:rPr>
      <w:rFonts w:eastAsia="Times New Roman"/>
      <w:sz w:val="24"/>
      <w:szCs w:val="24"/>
      <w:lang w:eastAsia="zh-CN"/>
    </w:rPr>
  </w:style>
  <w:style w:type="paragraph" w:customStyle="1" w:styleId="1fc">
    <w:name w:val="Прощание1"/>
    <w:basedOn w:val="a7"/>
    <w:rsid w:val="00113E0D"/>
    <w:pPr>
      <w:suppressAutoHyphens/>
      <w:spacing w:after="60" w:line="240" w:lineRule="auto"/>
      <w:ind w:left="4252"/>
    </w:pPr>
    <w:rPr>
      <w:rFonts w:eastAsia="Times New Roman"/>
      <w:sz w:val="24"/>
      <w:szCs w:val="24"/>
      <w:lang w:eastAsia="zh-CN"/>
    </w:rPr>
  </w:style>
  <w:style w:type="paragraph" w:customStyle="1" w:styleId="1fd">
    <w:name w:val="Продолжение списка1"/>
    <w:basedOn w:val="a7"/>
    <w:rsid w:val="00113E0D"/>
    <w:pPr>
      <w:suppressAutoHyphens/>
      <w:spacing w:after="120" w:line="240" w:lineRule="auto"/>
      <w:ind w:left="283"/>
    </w:pPr>
    <w:rPr>
      <w:rFonts w:eastAsia="Times New Roman"/>
      <w:sz w:val="24"/>
      <w:szCs w:val="24"/>
      <w:lang w:eastAsia="zh-CN"/>
    </w:rPr>
  </w:style>
  <w:style w:type="paragraph" w:customStyle="1" w:styleId="216">
    <w:name w:val="Продолжение списка 21"/>
    <w:basedOn w:val="a7"/>
    <w:rsid w:val="00113E0D"/>
    <w:pPr>
      <w:suppressAutoHyphens/>
      <w:spacing w:after="120" w:line="240" w:lineRule="auto"/>
      <w:ind w:left="566"/>
    </w:pPr>
    <w:rPr>
      <w:rFonts w:eastAsia="Times New Roman"/>
      <w:sz w:val="24"/>
      <w:szCs w:val="24"/>
      <w:lang w:eastAsia="zh-CN"/>
    </w:rPr>
  </w:style>
  <w:style w:type="paragraph" w:customStyle="1" w:styleId="315">
    <w:name w:val="Продолжение списка 31"/>
    <w:basedOn w:val="a7"/>
    <w:rsid w:val="00113E0D"/>
    <w:pPr>
      <w:suppressAutoHyphens/>
      <w:spacing w:after="120" w:line="240" w:lineRule="auto"/>
      <w:ind w:left="849"/>
    </w:pPr>
    <w:rPr>
      <w:rFonts w:eastAsia="Times New Roman"/>
      <w:sz w:val="24"/>
      <w:szCs w:val="24"/>
      <w:lang w:eastAsia="zh-CN"/>
    </w:rPr>
  </w:style>
  <w:style w:type="paragraph" w:customStyle="1" w:styleId="413">
    <w:name w:val="Продолжение списка 41"/>
    <w:basedOn w:val="a7"/>
    <w:rsid w:val="00113E0D"/>
    <w:pPr>
      <w:suppressAutoHyphens/>
      <w:spacing w:after="120" w:line="240" w:lineRule="auto"/>
      <w:ind w:left="1132"/>
    </w:pPr>
    <w:rPr>
      <w:rFonts w:eastAsia="Times New Roman"/>
      <w:sz w:val="24"/>
      <w:szCs w:val="24"/>
      <w:lang w:eastAsia="zh-CN"/>
    </w:rPr>
  </w:style>
  <w:style w:type="paragraph" w:customStyle="1" w:styleId="513">
    <w:name w:val="Продолжение списка 51"/>
    <w:basedOn w:val="a7"/>
    <w:rsid w:val="00113E0D"/>
    <w:pPr>
      <w:suppressAutoHyphens/>
      <w:spacing w:after="120" w:line="240" w:lineRule="auto"/>
      <w:ind w:left="1415"/>
    </w:pPr>
    <w:rPr>
      <w:rFonts w:eastAsia="Times New Roman"/>
      <w:sz w:val="24"/>
      <w:szCs w:val="24"/>
      <w:lang w:eastAsia="zh-CN"/>
    </w:rPr>
  </w:style>
  <w:style w:type="paragraph" w:customStyle="1" w:styleId="1fe">
    <w:name w:val="Шапка1"/>
    <w:basedOn w:val="a7"/>
    <w:rsid w:val="00113E0D"/>
    <w:pPr>
      <w:shd w:val="clear" w:color="auto" w:fill="CCCCCC"/>
      <w:suppressAutoHyphens/>
      <w:spacing w:after="60" w:line="240" w:lineRule="auto"/>
      <w:ind w:left="1134" w:hanging="1134"/>
    </w:pPr>
    <w:rPr>
      <w:rFonts w:ascii="Arial" w:eastAsia="Times New Roman" w:hAnsi="Arial" w:cs="Arial"/>
      <w:sz w:val="24"/>
      <w:szCs w:val="24"/>
      <w:shd w:val="clear" w:color="auto" w:fill="CCCCCC"/>
      <w:lang w:eastAsia="zh-CN"/>
    </w:rPr>
  </w:style>
  <w:style w:type="paragraph" w:customStyle="1" w:styleId="1ff">
    <w:name w:val="Приветствие1"/>
    <w:basedOn w:val="a7"/>
    <w:next w:val="a7"/>
    <w:rsid w:val="00113E0D"/>
    <w:pPr>
      <w:suppressAutoHyphens/>
      <w:spacing w:after="60" w:line="240" w:lineRule="auto"/>
    </w:pPr>
    <w:rPr>
      <w:rFonts w:eastAsia="Times New Roman"/>
      <w:sz w:val="24"/>
      <w:szCs w:val="24"/>
      <w:lang w:eastAsia="zh-CN"/>
    </w:rPr>
  </w:style>
  <w:style w:type="paragraph" w:customStyle="1" w:styleId="1ff0">
    <w:name w:val="Дата1"/>
    <w:basedOn w:val="a7"/>
    <w:next w:val="a7"/>
    <w:rsid w:val="00113E0D"/>
    <w:pPr>
      <w:suppressAutoHyphens/>
      <w:spacing w:after="60" w:line="240" w:lineRule="auto"/>
    </w:pPr>
    <w:rPr>
      <w:rFonts w:eastAsia="Times New Roman"/>
      <w:sz w:val="24"/>
      <w:szCs w:val="24"/>
      <w:lang w:eastAsia="zh-CN"/>
    </w:rPr>
  </w:style>
  <w:style w:type="paragraph" w:customStyle="1" w:styleId="1ff1">
    <w:name w:val="Красная строка1"/>
    <w:basedOn w:val="afb"/>
    <w:rsid w:val="00113E0D"/>
    <w:pPr>
      <w:suppressAutoHyphens/>
      <w:ind w:firstLine="210"/>
    </w:pPr>
    <w:rPr>
      <w:szCs w:val="24"/>
      <w:lang w:val="ru-RU" w:eastAsia="zh-CN"/>
    </w:rPr>
  </w:style>
  <w:style w:type="paragraph" w:customStyle="1" w:styleId="217">
    <w:name w:val="Красная строка 21"/>
    <w:basedOn w:val="212"/>
    <w:rsid w:val="00113E0D"/>
    <w:pPr>
      <w:spacing w:line="240" w:lineRule="auto"/>
      <w:ind w:left="283" w:firstLine="210"/>
      <w:jc w:val="both"/>
    </w:pPr>
  </w:style>
  <w:style w:type="paragraph" w:customStyle="1" w:styleId="1ff2">
    <w:name w:val="Текст1"/>
    <w:basedOn w:val="a7"/>
    <w:rsid w:val="00113E0D"/>
    <w:pPr>
      <w:suppressAutoHyphens/>
      <w:spacing w:after="0" w:line="240" w:lineRule="auto"/>
      <w:jc w:val="left"/>
    </w:pPr>
    <w:rPr>
      <w:rFonts w:ascii="Courier New" w:eastAsia="Times New Roman" w:hAnsi="Courier New" w:cs="Courier New"/>
      <w:sz w:val="20"/>
      <w:szCs w:val="20"/>
      <w:lang w:eastAsia="zh-CN"/>
    </w:rPr>
  </w:style>
  <w:style w:type="character" w:customStyle="1" w:styleId="1ff3">
    <w:name w:val="Текст концевой сноски Знак1"/>
    <w:rsid w:val="00113E0D"/>
    <w:rPr>
      <w:rFonts w:ascii="Times New Roman" w:eastAsia="Times New Roman" w:hAnsi="Times New Roman" w:cs="Times New Roman"/>
      <w:sz w:val="20"/>
      <w:szCs w:val="20"/>
      <w:lang w:eastAsia="zh-CN"/>
    </w:rPr>
  </w:style>
  <w:style w:type="paragraph" w:customStyle="1" w:styleId="hp1">
    <w:name w:val="hp1"/>
    <w:basedOn w:val="a7"/>
    <w:rsid w:val="00113E0D"/>
    <w:pPr>
      <w:suppressAutoHyphens/>
      <w:spacing w:after="272" w:line="240" w:lineRule="auto"/>
      <w:jc w:val="left"/>
    </w:pPr>
    <w:rPr>
      <w:rFonts w:eastAsia="Times New Roman"/>
      <w:sz w:val="24"/>
      <w:szCs w:val="24"/>
      <w:lang w:eastAsia="zh-CN"/>
    </w:rPr>
  </w:style>
  <w:style w:type="paragraph" w:customStyle="1" w:styleId="TableContents">
    <w:name w:val="Table Contents"/>
    <w:basedOn w:val="a7"/>
    <w:rsid w:val="00113E0D"/>
    <w:pPr>
      <w:suppressLineNumbers/>
      <w:suppressAutoHyphens/>
      <w:spacing w:after="0" w:line="240" w:lineRule="auto"/>
      <w:jc w:val="left"/>
    </w:pPr>
    <w:rPr>
      <w:rFonts w:eastAsia="Times New Roman"/>
      <w:sz w:val="24"/>
      <w:szCs w:val="24"/>
      <w:lang w:eastAsia="zh-CN"/>
    </w:rPr>
  </w:style>
  <w:style w:type="paragraph" w:customStyle="1" w:styleId="TableHeading">
    <w:name w:val="Table Heading"/>
    <w:basedOn w:val="TableContents"/>
    <w:rsid w:val="00113E0D"/>
    <w:pPr>
      <w:jc w:val="center"/>
    </w:pPr>
    <w:rPr>
      <w:b/>
      <w:bCs/>
    </w:rPr>
  </w:style>
  <w:style w:type="paragraph" w:customStyle="1" w:styleId="Contents10">
    <w:name w:val="Contents 10"/>
    <w:basedOn w:val="Index"/>
    <w:rsid w:val="00113E0D"/>
    <w:pPr>
      <w:tabs>
        <w:tab w:val="right" w:leader="dot" w:pos="7091"/>
      </w:tabs>
      <w:ind w:left="2547"/>
    </w:pPr>
  </w:style>
  <w:style w:type="paragraph" w:customStyle="1" w:styleId="Framecontents">
    <w:name w:val="Frame contents"/>
    <w:basedOn w:val="afb"/>
    <w:rsid w:val="00113E0D"/>
    <w:pPr>
      <w:suppressAutoHyphens/>
    </w:pPr>
    <w:rPr>
      <w:lang w:val="ru-RU" w:eastAsia="zh-CN"/>
    </w:rPr>
  </w:style>
  <w:style w:type="paragraph" w:customStyle="1" w:styleId="ConsPlusNormal1">
    <w:name w:val="ConsPlusNormal1"/>
    <w:rsid w:val="00113E0D"/>
    <w:pPr>
      <w:suppressAutoHyphens/>
    </w:pPr>
    <w:rPr>
      <w:rFonts w:ascii="Arial" w:eastAsia="Arial" w:hAnsi="Arial" w:cs="Tahoma"/>
      <w:kern w:val="1"/>
      <w:szCs w:val="24"/>
      <w:lang w:eastAsia="zh-CN" w:bidi="hi-IN"/>
    </w:rPr>
  </w:style>
  <w:style w:type="character" w:customStyle="1" w:styleId="WW8Num2z0">
    <w:name w:val="WW8Num2z0"/>
    <w:rsid w:val="00113E0D"/>
    <w:rPr>
      <w:rFonts w:ascii="Times New Roman" w:hAnsi="Times New Roman" w:cs="Times New Roman"/>
    </w:rPr>
  </w:style>
  <w:style w:type="character" w:customStyle="1" w:styleId="WW8Num2z1">
    <w:name w:val="WW8Num2z1"/>
    <w:rsid w:val="00113E0D"/>
    <w:rPr>
      <w:rFonts w:ascii="Courier New" w:hAnsi="Courier New" w:cs="Courier New"/>
    </w:rPr>
  </w:style>
  <w:style w:type="character" w:customStyle="1" w:styleId="WW8Num2z2">
    <w:name w:val="WW8Num2z2"/>
    <w:rsid w:val="00113E0D"/>
    <w:rPr>
      <w:rFonts w:ascii="Wingdings" w:hAnsi="Wingdings" w:cs="Wingdings"/>
    </w:rPr>
  </w:style>
  <w:style w:type="character" w:customStyle="1" w:styleId="WW8Num2z3">
    <w:name w:val="WW8Num2z3"/>
    <w:rsid w:val="00113E0D"/>
    <w:rPr>
      <w:rFonts w:ascii="Symbol" w:hAnsi="Symbol" w:cs="Symbol"/>
    </w:rPr>
  </w:style>
  <w:style w:type="character" w:customStyle="1" w:styleId="WW8Num6z1">
    <w:name w:val="WW8Num6z1"/>
    <w:rsid w:val="00113E0D"/>
    <w:rPr>
      <w:rFonts w:ascii="Courier New" w:hAnsi="Courier New" w:cs="Courier New"/>
    </w:rPr>
  </w:style>
  <w:style w:type="character" w:customStyle="1" w:styleId="WW8Num7z1">
    <w:name w:val="WW8Num7z1"/>
    <w:rsid w:val="00113E0D"/>
    <w:rPr>
      <w:rFonts w:ascii="Courier New" w:hAnsi="Courier New" w:cs="Courier New"/>
    </w:rPr>
  </w:style>
  <w:style w:type="character" w:customStyle="1" w:styleId="WW8Num7z2">
    <w:name w:val="WW8Num7z2"/>
    <w:rsid w:val="00113E0D"/>
    <w:rPr>
      <w:rFonts w:ascii="Wingdings" w:hAnsi="Wingdings" w:cs="Wingdings"/>
    </w:rPr>
  </w:style>
  <w:style w:type="character" w:customStyle="1" w:styleId="WW8Num7z3">
    <w:name w:val="WW8Num7z3"/>
    <w:rsid w:val="00113E0D"/>
    <w:rPr>
      <w:rFonts w:ascii="Symbol" w:hAnsi="Symbol" w:cs="Symbol"/>
    </w:rPr>
  </w:style>
  <w:style w:type="character" w:customStyle="1" w:styleId="WW8Num8z1">
    <w:name w:val="WW8Num8z1"/>
    <w:rsid w:val="00113E0D"/>
    <w:rPr>
      <w:rFonts w:ascii="Courier New" w:hAnsi="Courier New" w:cs="Courier New"/>
    </w:rPr>
  </w:style>
  <w:style w:type="character" w:customStyle="1" w:styleId="WW8Num8z2">
    <w:name w:val="WW8Num8z2"/>
    <w:rsid w:val="00113E0D"/>
    <w:rPr>
      <w:rFonts w:ascii="Wingdings" w:hAnsi="Wingdings" w:cs="Wingdings"/>
    </w:rPr>
  </w:style>
  <w:style w:type="character" w:customStyle="1" w:styleId="WW8Num11z0">
    <w:name w:val="WW8Num11z0"/>
    <w:rsid w:val="00113E0D"/>
    <w:rPr>
      <w:rFonts w:ascii="Symbol" w:hAnsi="Symbol" w:cs="Symbol"/>
    </w:rPr>
  </w:style>
  <w:style w:type="character" w:customStyle="1" w:styleId="WW8Num11z1">
    <w:name w:val="WW8Num11z1"/>
    <w:rsid w:val="00113E0D"/>
    <w:rPr>
      <w:rFonts w:ascii="Courier New" w:hAnsi="Courier New" w:cs="Courier New"/>
    </w:rPr>
  </w:style>
  <w:style w:type="character" w:customStyle="1" w:styleId="WW8Num11z2">
    <w:name w:val="WW8Num11z2"/>
    <w:rsid w:val="00113E0D"/>
    <w:rPr>
      <w:rFonts w:ascii="Wingdings" w:hAnsi="Wingdings" w:cs="Wingdings"/>
    </w:rPr>
  </w:style>
  <w:style w:type="character" w:customStyle="1" w:styleId="WW8Num12z0">
    <w:name w:val="WW8Num12z0"/>
    <w:rsid w:val="00113E0D"/>
    <w:rPr>
      <w:color w:val="000000"/>
      <w:position w:val="0"/>
      <w:sz w:val="28"/>
      <w:szCs w:val="28"/>
      <w:vertAlign w:val="baseline"/>
    </w:rPr>
  </w:style>
  <w:style w:type="character" w:customStyle="1" w:styleId="WW8Num16z3">
    <w:name w:val="WW8Num16z3"/>
    <w:rsid w:val="00113E0D"/>
    <w:rPr>
      <w:rFonts w:ascii="Symbol" w:hAnsi="Symbol" w:cs="Symbol"/>
    </w:rPr>
  </w:style>
  <w:style w:type="character" w:customStyle="1" w:styleId="WW8Num19z0">
    <w:name w:val="WW8Num19z0"/>
    <w:rsid w:val="00113E0D"/>
    <w:rPr>
      <w:position w:val="0"/>
      <w:sz w:val="28"/>
      <w:szCs w:val="28"/>
      <w:vertAlign w:val="baseline"/>
    </w:rPr>
  </w:style>
  <w:style w:type="character" w:customStyle="1" w:styleId="WW8Num19z1">
    <w:name w:val="WW8Num19z1"/>
    <w:rsid w:val="00113E0D"/>
    <w:rPr>
      <w:position w:val="0"/>
      <w:sz w:val="24"/>
      <w:vertAlign w:val="baseline"/>
    </w:rPr>
  </w:style>
  <w:style w:type="character" w:customStyle="1" w:styleId="WW8Num20z0">
    <w:name w:val="WW8Num20z0"/>
    <w:rsid w:val="00113E0D"/>
    <w:rPr>
      <w:position w:val="0"/>
      <w:sz w:val="28"/>
      <w:szCs w:val="28"/>
      <w:vertAlign w:val="baseline"/>
    </w:rPr>
  </w:style>
  <w:style w:type="character" w:customStyle="1" w:styleId="WW8Num21z0">
    <w:name w:val="WW8Num21z0"/>
    <w:rsid w:val="00113E0D"/>
    <w:rPr>
      <w:position w:val="0"/>
      <w:sz w:val="28"/>
      <w:szCs w:val="28"/>
      <w:vertAlign w:val="baseline"/>
    </w:rPr>
  </w:style>
  <w:style w:type="character" w:customStyle="1" w:styleId="WW8Num22z0">
    <w:name w:val="WW8Num22z0"/>
    <w:rsid w:val="00113E0D"/>
    <w:rPr>
      <w:b/>
      <w:bCs/>
      <w:position w:val="0"/>
      <w:sz w:val="24"/>
      <w:vertAlign w:val="baseline"/>
    </w:rPr>
  </w:style>
  <w:style w:type="character" w:customStyle="1" w:styleId="WW8Num23z0">
    <w:name w:val="WW8Num23z0"/>
    <w:rsid w:val="00113E0D"/>
    <w:rPr>
      <w:b/>
      <w:bCs/>
      <w:position w:val="0"/>
      <w:sz w:val="24"/>
      <w:vertAlign w:val="baseline"/>
    </w:rPr>
  </w:style>
  <w:style w:type="character" w:customStyle="1" w:styleId="WW8Num24z0">
    <w:name w:val="WW8Num24z0"/>
    <w:rsid w:val="00113E0D"/>
    <w:rPr>
      <w:position w:val="0"/>
      <w:sz w:val="28"/>
      <w:szCs w:val="28"/>
      <w:vertAlign w:val="baseline"/>
    </w:rPr>
  </w:style>
  <w:style w:type="character" w:customStyle="1" w:styleId="WW8Num26z0">
    <w:name w:val="WW8Num26z0"/>
    <w:rsid w:val="00113E0D"/>
    <w:rPr>
      <w:rFonts w:ascii="Times New Roman" w:eastAsia="Times New Roman" w:hAnsi="Times New Roman" w:cs="Times New Roman"/>
    </w:rPr>
  </w:style>
  <w:style w:type="character" w:customStyle="1" w:styleId="WW8Num26z1">
    <w:name w:val="WW8Num26z1"/>
    <w:rsid w:val="00113E0D"/>
    <w:rPr>
      <w:rFonts w:ascii="Courier New" w:hAnsi="Courier New" w:cs="Courier New"/>
    </w:rPr>
  </w:style>
  <w:style w:type="character" w:customStyle="1" w:styleId="WW8Num26z2">
    <w:name w:val="WW8Num26z2"/>
    <w:rsid w:val="00113E0D"/>
    <w:rPr>
      <w:rFonts w:ascii="Wingdings" w:hAnsi="Wingdings" w:cs="Wingdings"/>
    </w:rPr>
  </w:style>
  <w:style w:type="character" w:customStyle="1" w:styleId="WW8Num26z3">
    <w:name w:val="WW8Num26z3"/>
    <w:rsid w:val="00113E0D"/>
    <w:rPr>
      <w:rFonts w:ascii="Symbol" w:hAnsi="Symbol" w:cs="Symbol"/>
    </w:rPr>
  </w:style>
  <w:style w:type="character" w:customStyle="1" w:styleId="WW8Num27z0">
    <w:name w:val="WW8Num27z0"/>
    <w:rsid w:val="00113E0D"/>
    <w:rPr>
      <w:b/>
      <w:bCs/>
      <w:position w:val="0"/>
      <w:sz w:val="24"/>
      <w:vertAlign w:val="baseline"/>
    </w:rPr>
  </w:style>
  <w:style w:type="character" w:customStyle="1" w:styleId="WW8Num28z0">
    <w:name w:val="WW8Num28z0"/>
    <w:rsid w:val="00113E0D"/>
    <w:rPr>
      <w:position w:val="0"/>
      <w:sz w:val="28"/>
      <w:szCs w:val="28"/>
      <w:vertAlign w:val="baseline"/>
    </w:rPr>
  </w:style>
  <w:style w:type="character" w:customStyle="1" w:styleId="WW8Num29z0">
    <w:name w:val="WW8Num29z0"/>
    <w:rsid w:val="00113E0D"/>
    <w:rPr>
      <w:rFonts w:ascii="Times New Roman" w:eastAsia="Times New Roman" w:hAnsi="Times New Roman" w:cs="Times New Roman"/>
    </w:rPr>
  </w:style>
  <w:style w:type="character" w:customStyle="1" w:styleId="WW8Num29z1">
    <w:name w:val="WW8Num29z1"/>
    <w:rsid w:val="00113E0D"/>
    <w:rPr>
      <w:rFonts w:ascii="Courier New" w:hAnsi="Courier New" w:cs="Courier New"/>
    </w:rPr>
  </w:style>
  <w:style w:type="character" w:customStyle="1" w:styleId="WW8Num29z2">
    <w:name w:val="WW8Num29z2"/>
    <w:rsid w:val="00113E0D"/>
    <w:rPr>
      <w:rFonts w:ascii="Wingdings" w:hAnsi="Wingdings" w:cs="Wingdings"/>
    </w:rPr>
  </w:style>
  <w:style w:type="character" w:customStyle="1" w:styleId="WW8Num29z3">
    <w:name w:val="WW8Num29z3"/>
    <w:rsid w:val="00113E0D"/>
    <w:rPr>
      <w:rFonts w:ascii="Symbol" w:hAnsi="Symbol" w:cs="Symbol"/>
    </w:rPr>
  </w:style>
  <w:style w:type="character" w:customStyle="1" w:styleId="WW8Num30z0">
    <w:name w:val="WW8Num30z0"/>
    <w:rsid w:val="00113E0D"/>
    <w:rPr>
      <w:rFonts w:ascii="Times New Roman" w:eastAsia="Times New Roman" w:hAnsi="Times New Roman" w:cs="Times New Roman"/>
    </w:rPr>
  </w:style>
  <w:style w:type="character" w:customStyle="1" w:styleId="WW8Num30z1">
    <w:name w:val="WW8Num30z1"/>
    <w:rsid w:val="00113E0D"/>
    <w:rPr>
      <w:rFonts w:ascii="Courier New" w:hAnsi="Courier New" w:cs="Courier New"/>
    </w:rPr>
  </w:style>
  <w:style w:type="character" w:customStyle="1" w:styleId="WW8Num30z2">
    <w:name w:val="WW8Num30z2"/>
    <w:rsid w:val="00113E0D"/>
    <w:rPr>
      <w:rFonts w:ascii="Wingdings" w:hAnsi="Wingdings" w:cs="Wingdings"/>
    </w:rPr>
  </w:style>
  <w:style w:type="character" w:customStyle="1" w:styleId="WW8Num30z3">
    <w:name w:val="WW8Num30z3"/>
    <w:rsid w:val="00113E0D"/>
    <w:rPr>
      <w:rFonts w:ascii="Symbol" w:hAnsi="Symbol" w:cs="Symbol"/>
    </w:rPr>
  </w:style>
  <w:style w:type="character" w:customStyle="1" w:styleId="WW8Num31z0">
    <w:name w:val="WW8Num31z0"/>
    <w:rsid w:val="00113E0D"/>
    <w:rPr>
      <w:b/>
      <w:bCs/>
      <w:position w:val="0"/>
      <w:sz w:val="24"/>
      <w:vertAlign w:val="baseline"/>
    </w:rPr>
  </w:style>
  <w:style w:type="character" w:customStyle="1" w:styleId="WW8Num32z0">
    <w:name w:val="WW8Num32z0"/>
    <w:rsid w:val="00113E0D"/>
    <w:rPr>
      <w:b/>
      <w:bCs/>
      <w:position w:val="0"/>
      <w:sz w:val="24"/>
      <w:vertAlign w:val="baseline"/>
    </w:rPr>
  </w:style>
  <w:style w:type="character" w:customStyle="1" w:styleId="WW8Num33z0">
    <w:name w:val="WW8Num33z0"/>
    <w:rsid w:val="00113E0D"/>
    <w:rPr>
      <w:position w:val="0"/>
      <w:sz w:val="28"/>
      <w:szCs w:val="28"/>
      <w:vertAlign w:val="baseline"/>
    </w:rPr>
  </w:style>
  <w:style w:type="character" w:customStyle="1" w:styleId="WW8Num35z0">
    <w:name w:val="WW8Num35z0"/>
    <w:rsid w:val="00113E0D"/>
    <w:rPr>
      <w:rFonts w:ascii="Symbol" w:hAnsi="Symbol" w:cs="Symbol"/>
    </w:rPr>
  </w:style>
  <w:style w:type="character" w:customStyle="1" w:styleId="WW8Num35z1">
    <w:name w:val="WW8Num35z1"/>
    <w:rsid w:val="00113E0D"/>
    <w:rPr>
      <w:rFonts w:ascii="Courier New" w:hAnsi="Courier New" w:cs="Courier New"/>
    </w:rPr>
  </w:style>
  <w:style w:type="character" w:customStyle="1" w:styleId="WW8Num35z2">
    <w:name w:val="WW8Num35z2"/>
    <w:rsid w:val="00113E0D"/>
    <w:rPr>
      <w:rFonts w:ascii="Wingdings" w:hAnsi="Wingdings" w:cs="Wingdings"/>
    </w:rPr>
  </w:style>
  <w:style w:type="character" w:customStyle="1" w:styleId="WW8Num37z0">
    <w:name w:val="WW8Num37z0"/>
    <w:rsid w:val="00113E0D"/>
    <w:rPr>
      <w:sz w:val="40"/>
      <w:szCs w:val="40"/>
    </w:rPr>
  </w:style>
  <w:style w:type="character" w:customStyle="1" w:styleId="WW8Num38z0">
    <w:name w:val="WW8Num38z0"/>
    <w:rsid w:val="00113E0D"/>
    <w:rPr>
      <w:rFonts w:ascii="Symbol" w:hAnsi="Symbol" w:cs="Symbol"/>
    </w:rPr>
  </w:style>
  <w:style w:type="character" w:customStyle="1" w:styleId="WW8Num38z1">
    <w:name w:val="WW8Num38z1"/>
    <w:rsid w:val="00113E0D"/>
    <w:rPr>
      <w:rFonts w:ascii="Courier New" w:hAnsi="Courier New" w:cs="Courier New"/>
    </w:rPr>
  </w:style>
  <w:style w:type="character" w:customStyle="1" w:styleId="WW8Num38z2">
    <w:name w:val="WW8Num38z2"/>
    <w:rsid w:val="00113E0D"/>
    <w:rPr>
      <w:rFonts w:ascii="Wingdings" w:hAnsi="Wingdings" w:cs="Wingdings"/>
    </w:rPr>
  </w:style>
  <w:style w:type="character" w:customStyle="1" w:styleId="WW8Num41z0">
    <w:name w:val="WW8Num41z0"/>
    <w:rsid w:val="00113E0D"/>
    <w:rPr>
      <w:position w:val="0"/>
      <w:sz w:val="28"/>
      <w:szCs w:val="28"/>
      <w:vertAlign w:val="baseline"/>
    </w:rPr>
  </w:style>
  <w:style w:type="character" w:customStyle="1" w:styleId="BodyText3Char">
    <w:name w:val="Body Text 3 Char"/>
    <w:rsid w:val="00113E0D"/>
    <w:rPr>
      <w:sz w:val="16"/>
      <w:szCs w:val="16"/>
    </w:rPr>
  </w:style>
  <w:style w:type="character" w:customStyle="1" w:styleId="afffffc">
    <w:name w:val="Обычный таблица Знак"/>
    <w:rsid w:val="00113E0D"/>
    <w:rPr>
      <w:rFonts w:ascii="Times New Roman" w:eastAsia="Times New Roman" w:hAnsi="Times New Roman" w:cs="Times New Roman"/>
      <w:sz w:val="18"/>
      <w:szCs w:val="18"/>
    </w:rPr>
  </w:style>
  <w:style w:type="character" w:customStyle="1" w:styleId="FootnoteTextChar">
    <w:name w:val="Footnote Text Char"/>
    <w:rsid w:val="00113E0D"/>
    <w:rPr>
      <w:lang w:val="ru-RU"/>
    </w:rPr>
  </w:style>
  <w:style w:type="character" w:customStyle="1" w:styleId="BodyTextChar">
    <w:name w:val="Body Text Char"/>
    <w:rsid w:val="00113E0D"/>
    <w:rPr>
      <w:sz w:val="24"/>
      <w:szCs w:val="24"/>
    </w:rPr>
  </w:style>
  <w:style w:type="character" w:customStyle="1" w:styleId="HeaderChar">
    <w:name w:val="Header Char"/>
    <w:aliases w:val="Linie Char,sl_header Char"/>
    <w:uiPriority w:val="99"/>
    <w:rsid w:val="00113E0D"/>
    <w:rPr>
      <w:sz w:val="24"/>
      <w:szCs w:val="24"/>
    </w:rPr>
  </w:style>
  <w:style w:type="character" w:customStyle="1" w:styleId="afffffd">
    <w:name w:val="Основной Знак"/>
    <w:rsid w:val="00113E0D"/>
    <w:rPr>
      <w:rFonts w:ascii="Times New Roman" w:eastAsia="Times New Roman" w:hAnsi="Times New Roman" w:cs="Times New Roman"/>
      <w:sz w:val="24"/>
      <w:szCs w:val="24"/>
    </w:rPr>
  </w:style>
  <w:style w:type="character" w:customStyle="1" w:styleId="3f2">
    <w:name w:val="Знак Знак3"/>
    <w:rsid w:val="00113E0D"/>
  </w:style>
  <w:style w:type="character" w:customStyle="1" w:styleId="130">
    <w:name w:val="Стиль Знак сноски + 13 пт"/>
    <w:rsid w:val="00113E0D"/>
    <w:rPr>
      <w:sz w:val="24"/>
      <w:szCs w:val="24"/>
      <w:vertAlign w:val="superscript"/>
    </w:rPr>
  </w:style>
  <w:style w:type="character" w:customStyle="1" w:styleId="FontStyle13">
    <w:name w:val="Font Style13"/>
    <w:rsid w:val="00113E0D"/>
    <w:rPr>
      <w:rFonts w:ascii="Times New Roman" w:hAnsi="Times New Roman" w:cs="Times New Roman"/>
      <w:sz w:val="26"/>
      <w:szCs w:val="26"/>
    </w:rPr>
  </w:style>
  <w:style w:type="character" w:customStyle="1" w:styleId="FontStyle22">
    <w:name w:val="Font Style22"/>
    <w:rsid w:val="00113E0D"/>
    <w:rPr>
      <w:rFonts w:ascii="Times New Roman" w:hAnsi="Times New Roman" w:cs="Times New Roman"/>
      <w:color w:val="000000"/>
      <w:sz w:val="26"/>
      <w:szCs w:val="26"/>
    </w:rPr>
  </w:style>
  <w:style w:type="character" w:customStyle="1" w:styleId="ConsNormal0">
    <w:name w:val="ConsNormal Знак"/>
    <w:rsid w:val="00113E0D"/>
    <w:rPr>
      <w:rFonts w:ascii="Arial" w:eastAsia="Times New Roman" w:hAnsi="Arial" w:cs="Arial"/>
      <w:lang w:val="ru-RU" w:bidi="ar-SA"/>
    </w:rPr>
  </w:style>
  <w:style w:type="character" w:customStyle="1" w:styleId="112">
    <w:name w:val="Стиль ТЗ1 Знак1"/>
    <w:rsid w:val="00113E0D"/>
    <w:rPr>
      <w:rFonts w:ascii="Times New Roman" w:eastAsia="Times New Roman" w:hAnsi="Times New Roman" w:cs="Times New Roman"/>
      <w:bCs/>
      <w:sz w:val="18"/>
      <w:szCs w:val="18"/>
    </w:rPr>
  </w:style>
  <w:style w:type="character" w:customStyle="1" w:styleId="SB">
    <w:name w:val="SB_Обычный Знак"/>
    <w:rsid w:val="00113E0D"/>
    <w:rPr>
      <w:rFonts w:ascii="Times New Roman" w:eastAsia="Times New Roman" w:hAnsi="Times New Roman" w:cs="Times New Roman"/>
      <w:sz w:val="24"/>
      <w:szCs w:val="24"/>
    </w:rPr>
  </w:style>
  <w:style w:type="character" w:customStyle="1" w:styleId="SBHeading20">
    <w:name w:val="SB_Heading2 Знак"/>
    <w:rsid w:val="00113E0D"/>
    <w:rPr>
      <w:rFonts w:ascii="Times New Roman" w:eastAsia="Times New Roman" w:hAnsi="Times New Roman" w:cs="Times New Roman"/>
      <w:b/>
      <w:sz w:val="28"/>
      <w:szCs w:val="24"/>
    </w:rPr>
  </w:style>
  <w:style w:type="character" w:customStyle="1" w:styleId="docsearchterm">
    <w:name w:val="docsearchterm"/>
    <w:rsid w:val="00113E0D"/>
  </w:style>
  <w:style w:type="character" w:styleId="HTML3">
    <w:name w:val="HTML Typewriter"/>
    <w:rsid w:val="00113E0D"/>
    <w:rPr>
      <w:rFonts w:ascii="Courier New" w:eastAsia="Times New Roman" w:hAnsi="Courier New" w:cs="Courier New"/>
      <w:sz w:val="20"/>
      <w:szCs w:val="20"/>
    </w:rPr>
  </w:style>
  <w:style w:type="paragraph" w:customStyle="1" w:styleId="140">
    <w:name w:val="Стиль 14 пт полужирный По центру"/>
    <w:basedOn w:val="a7"/>
    <w:rsid w:val="00113E0D"/>
    <w:pPr>
      <w:suppressAutoHyphens/>
      <w:spacing w:after="0" w:line="240" w:lineRule="auto"/>
      <w:jc w:val="center"/>
    </w:pPr>
    <w:rPr>
      <w:rFonts w:eastAsia="Times New Roman"/>
      <w:b/>
      <w:bCs/>
      <w:sz w:val="28"/>
      <w:szCs w:val="28"/>
      <w:lang w:eastAsia="zh-CN"/>
    </w:rPr>
  </w:style>
  <w:style w:type="paragraph" w:customStyle="1" w:styleId="125">
    <w:name w:val="Стиль По ширине Первая строка:  125 см"/>
    <w:basedOn w:val="a7"/>
    <w:rsid w:val="00113E0D"/>
    <w:pPr>
      <w:suppressAutoHyphens/>
      <w:spacing w:after="0" w:line="240" w:lineRule="auto"/>
      <w:ind w:firstLine="709"/>
    </w:pPr>
    <w:rPr>
      <w:rFonts w:eastAsia="Times New Roman"/>
      <w:sz w:val="24"/>
      <w:szCs w:val="24"/>
      <w:lang w:eastAsia="zh-CN"/>
    </w:rPr>
  </w:style>
  <w:style w:type="paragraph" w:customStyle="1" w:styleId="920">
    <w:name w:val="Стиль 9 пт курсив По центру Перед:  2 пт Междустр.интервал:  мн..."/>
    <w:basedOn w:val="a7"/>
    <w:rsid w:val="00113E0D"/>
    <w:pPr>
      <w:suppressAutoHyphens/>
      <w:spacing w:after="0" w:line="240" w:lineRule="auto"/>
      <w:jc w:val="center"/>
    </w:pPr>
    <w:rPr>
      <w:rFonts w:eastAsia="Times New Roman"/>
      <w:i/>
      <w:iCs/>
      <w:sz w:val="18"/>
      <w:szCs w:val="18"/>
      <w:lang w:eastAsia="zh-CN"/>
    </w:rPr>
  </w:style>
  <w:style w:type="paragraph" w:customStyle="1" w:styleId="afffffe">
    <w:name w:val="Обычный таблица"/>
    <w:basedOn w:val="a7"/>
    <w:rsid w:val="00113E0D"/>
    <w:pPr>
      <w:suppressAutoHyphens/>
      <w:spacing w:after="0" w:line="240" w:lineRule="auto"/>
      <w:jc w:val="left"/>
    </w:pPr>
    <w:rPr>
      <w:rFonts w:eastAsia="Times New Roman"/>
      <w:sz w:val="18"/>
      <w:szCs w:val="18"/>
      <w:lang w:eastAsia="zh-CN"/>
    </w:rPr>
  </w:style>
  <w:style w:type="paragraph" w:customStyle="1" w:styleId="Normal1">
    <w:name w:val="Normal1"/>
    <w:rsid w:val="00113E0D"/>
    <w:pPr>
      <w:widowControl w:val="0"/>
      <w:suppressAutoHyphens/>
      <w:ind w:left="120" w:firstLine="560"/>
    </w:pPr>
    <w:rPr>
      <w:rFonts w:ascii="Arial" w:eastAsia="Times New Roman" w:hAnsi="Arial" w:cs="Arial"/>
      <w:sz w:val="22"/>
      <w:szCs w:val="22"/>
      <w:lang w:eastAsia="zh-CN"/>
    </w:rPr>
  </w:style>
  <w:style w:type="paragraph" w:customStyle="1" w:styleId="affffff">
    <w:name w:val="Стиль Обычный таблица + курсив Оранжевый"/>
    <w:basedOn w:val="afffffe"/>
    <w:rsid w:val="00113E0D"/>
    <w:rPr>
      <w:i/>
      <w:iCs/>
      <w:color w:val="FF0000"/>
    </w:rPr>
  </w:style>
  <w:style w:type="paragraph" w:customStyle="1" w:styleId="affffff0">
    <w:name w:val="Штамп"/>
    <w:basedOn w:val="a7"/>
    <w:rsid w:val="00113E0D"/>
    <w:pPr>
      <w:pageBreakBefore/>
      <w:suppressAutoHyphens/>
      <w:spacing w:after="0" w:line="240" w:lineRule="auto"/>
      <w:ind w:left="5387"/>
      <w:jc w:val="center"/>
    </w:pPr>
    <w:rPr>
      <w:rFonts w:eastAsia="Times New Roman"/>
      <w:sz w:val="24"/>
      <w:szCs w:val="24"/>
      <w:lang w:eastAsia="zh-CN"/>
    </w:rPr>
  </w:style>
  <w:style w:type="paragraph" w:customStyle="1" w:styleId="affffff1">
    <w:name w:val="Основной"/>
    <w:basedOn w:val="a7"/>
    <w:rsid w:val="00113E0D"/>
    <w:pPr>
      <w:suppressAutoHyphens/>
      <w:spacing w:after="0" w:line="240" w:lineRule="auto"/>
      <w:ind w:firstLine="709"/>
    </w:pPr>
    <w:rPr>
      <w:rFonts w:eastAsia="Times New Roman"/>
      <w:sz w:val="24"/>
      <w:szCs w:val="24"/>
      <w:lang w:eastAsia="zh-CN"/>
    </w:rPr>
  </w:style>
  <w:style w:type="paragraph" w:customStyle="1" w:styleId="FR3">
    <w:name w:val="FR3"/>
    <w:rsid w:val="00113E0D"/>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rsid w:val="00113E0D"/>
    <w:pPr>
      <w:widowControl w:val="0"/>
      <w:suppressAutoHyphens/>
      <w:autoSpaceDE w:val="0"/>
      <w:spacing w:line="300" w:lineRule="auto"/>
    </w:pPr>
    <w:rPr>
      <w:rFonts w:ascii="Arial" w:eastAsia="Times New Roman" w:hAnsi="Arial" w:cs="Arial"/>
      <w:b/>
      <w:bCs/>
      <w:sz w:val="22"/>
      <w:szCs w:val="22"/>
      <w:lang w:eastAsia="zh-CN"/>
    </w:rPr>
  </w:style>
  <w:style w:type="paragraph" w:customStyle="1" w:styleId="58">
    <w:name w:val="Стиль5"/>
    <w:basedOn w:val="a7"/>
    <w:rsid w:val="00113E0D"/>
    <w:pPr>
      <w:suppressAutoHyphens/>
      <w:spacing w:after="0" w:line="240" w:lineRule="auto"/>
      <w:ind w:firstLine="426"/>
      <w:jc w:val="center"/>
    </w:pPr>
    <w:rPr>
      <w:rFonts w:eastAsia="Times New Roman"/>
      <w:sz w:val="24"/>
      <w:szCs w:val="24"/>
      <w:lang w:eastAsia="zh-CN"/>
    </w:rPr>
  </w:style>
  <w:style w:type="paragraph" w:customStyle="1" w:styleId="affffff2">
    <w:name w:val="Спис_заголовок"/>
    <w:basedOn w:val="a7"/>
    <w:next w:val="afffc"/>
    <w:rsid w:val="00113E0D"/>
    <w:pPr>
      <w:keepNext/>
      <w:keepLines/>
      <w:suppressAutoHyphens/>
      <w:spacing w:before="60" w:after="60" w:line="240" w:lineRule="auto"/>
    </w:pPr>
    <w:rPr>
      <w:rFonts w:eastAsia="Times New Roman"/>
      <w:lang w:eastAsia="zh-CN"/>
    </w:rPr>
  </w:style>
  <w:style w:type="paragraph" w:customStyle="1" w:styleId="1ff4">
    <w:name w:val="Номер1"/>
    <w:basedOn w:val="afffc"/>
    <w:rsid w:val="00113E0D"/>
    <w:pPr>
      <w:suppressAutoHyphens/>
      <w:spacing w:before="40" w:after="40"/>
      <w:ind w:left="1224" w:hanging="504"/>
      <w:outlineLvl w:val="1"/>
    </w:pPr>
    <w:rPr>
      <w:sz w:val="22"/>
      <w:szCs w:val="22"/>
      <w:lang w:eastAsia="zh-CN"/>
    </w:rPr>
  </w:style>
  <w:style w:type="paragraph" w:customStyle="1" w:styleId="ListParagraph1">
    <w:name w:val="List Paragraph1"/>
    <w:basedOn w:val="a7"/>
    <w:rsid w:val="00113E0D"/>
    <w:pPr>
      <w:suppressAutoHyphens/>
      <w:spacing w:after="0" w:line="240" w:lineRule="auto"/>
      <w:ind w:left="720"/>
      <w:jc w:val="left"/>
    </w:pPr>
    <w:rPr>
      <w:rFonts w:eastAsia="Times New Roman"/>
      <w:sz w:val="24"/>
      <w:szCs w:val="24"/>
      <w:lang w:eastAsia="zh-CN"/>
    </w:rPr>
  </w:style>
  <w:style w:type="paragraph" w:customStyle="1" w:styleId="FR4">
    <w:name w:val="FR4"/>
    <w:rsid w:val="00113E0D"/>
    <w:pPr>
      <w:widowControl w:val="0"/>
      <w:suppressAutoHyphens/>
      <w:autoSpaceDE w:val="0"/>
      <w:spacing w:before="460"/>
      <w:ind w:left="2560"/>
    </w:pPr>
    <w:rPr>
      <w:rFonts w:ascii="Arial" w:eastAsia="Times New Roman" w:hAnsi="Arial" w:cs="Arial"/>
      <w:sz w:val="32"/>
      <w:szCs w:val="32"/>
      <w:lang w:eastAsia="zh-CN"/>
    </w:rPr>
  </w:style>
  <w:style w:type="paragraph" w:customStyle="1" w:styleId="72">
    <w:name w:val="Стиль7"/>
    <w:basedOn w:val="a7"/>
    <w:rsid w:val="00113E0D"/>
    <w:pPr>
      <w:suppressAutoHyphens/>
      <w:spacing w:after="0" w:line="240" w:lineRule="auto"/>
      <w:ind w:firstLine="426"/>
    </w:pPr>
    <w:rPr>
      <w:rFonts w:eastAsia="Times New Roman"/>
      <w:sz w:val="20"/>
      <w:szCs w:val="20"/>
      <w:lang w:eastAsia="zh-CN"/>
    </w:rPr>
  </w:style>
  <w:style w:type="paragraph" w:customStyle="1" w:styleId="2f4">
    <w:name w:val="Текст_начало_2"/>
    <w:basedOn w:val="a7"/>
    <w:rsid w:val="00113E0D"/>
    <w:pPr>
      <w:suppressAutoHyphens/>
      <w:spacing w:after="0" w:line="360" w:lineRule="exact"/>
    </w:pPr>
    <w:rPr>
      <w:rFonts w:ascii="Arial" w:eastAsia="Times New Roman" w:hAnsi="Arial" w:cs="Arial"/>
      <w:sz w:val="24"/>
      <w:szCs w:val="24"/>
      <w:lang w:val="en-GB" w:eastAsia="zh-CN"/>
    </w:rPr>
  </w:style>
  <w:style w:type="paragraph" w:customStyle="1" w:styleId="BodyText21">
    <w:name w:val="Body Text 21"/>
    <w:basedOn w:val="a7"/>
    <w:rsid w:val="00113E0D"/>
    <w:pPr>
      <w:widowControl w:val="0"/>
      <w:suppressAutoHyphens/>
      <w:spacing w:after="0" w:line="360" w:lineRule="auto"/>
      <w:ind w:firstLine="851"/>
    </w:pPr>
    <w:rPr>
      <w:rFonts w:ascii="Arial" w:eastAsia="Times New Roman" w:hAnsi="Arial" w:cs="Arial"/>
      <w:sz w:val="24"/>
      <w:szCs w:val="24"/>
      <w:lang w:eastAsia="zh-CN"/>
    </w:rPr>
  </w:style>
  <w:style w:type="paragraph" w:customStyle="1" w:styleId="1ff5">
    <w:name w:val="Рецензия1"/>
    <w:rsid w:val="00113E0D"/>
    <w:pPr>
      <w:suppressAutoHyphens/>
    </w:pPr>
    <w:rPr>
      <w:rFonts w:ascii="Times New Roman" w:eastAsia="Times New Roman" w:hAnsi="Times New Roman"/>
      <w:sz w:val="24"/>
      <w:szCs w:val="24"/>
      <w:lang w:eastAsia="zh-CN"/>
    </w:rPr>
  </w:style>
  <w:style w:type="paragraph" w:customStyle="1" w:styleId="1ff6">
    <w:name w:val="Схема документа1"/>
    <w:basedOn w:val="a7"/>
    <w:rsid w:val="00113E0D"/>
    <w:pPr>
      <w:shd w:val="clear" w:color="auto" w:fill="000080"/>
      <w:suppressAutoHyphens/>
      <w:spacing w:after="0" w:line="240" w:lineRule="auto"/>
      <w:jc w:val="left"/>
    </w:pPr>
    <w:rPr>
      <w:rFonts w:ascii="Tahoma" w:eastAsia="Times New Roman" w:hAnsi="Tahoma" w:cs="Tahoma"/>
      <w:sz w:val="20"/>
      <w:szCs w:val="20"/>
      <w:lang w:eastAsia="zh-CN"/>
    </w:rPr>
  </w:style>
  <w:style w:type="paragraph" w:customStyle="1" w:styleId="113">
    <w:name w:val="Название11"/>
    <w:basedOn w:val="a7"/>
    <w:next w:val="a7"/>
    <w:rsid w:val="00113E0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7">
    <w:name w:val="Стиль ТЗ1"/>
    <w:basedOn w:val="a7"/>
    <w:rsid w:val="00113E0D"/>
    <w:pPr>
      <w:suppressAutoHyphens/>
      <w:spacing w:before="60" w:after="0" w:line="240" w:lineRule="auto"/>
      <w:ind w:firstLine="303"/>
    </w:pPr>
    <w:rPr>
      <w:rFonts w:eastAsia="Times New Roman"/>
      <w:bCs/>
      <w:sz w:val="18"/>
      <w:szCs w:val="18"/>
      <w:lang w:eastAsia="zh-CN"/>
    </w:rPr>
  </w:style>
  <w:style w:type="paragraph" w:customStyle="1" w:styleId="82">
    <w:name w:val="Стиль8"/>
    <w:basedOn w:val="a7"/>
    <w:rsid w:val="00113E0D"/>
    <w:pPr>
      <w:suppressAutoHyphens/>
      <w:spacing w:before="60" w:after="0" w:line="360" w:lineRule="auto"/>
      <w:ind w:firstLine="709"/>
    </w:pPr>
    <w:rPr>
      <w:rFonts w:eastAsia="Times New Roman"/>
      <w:sz w:val="28"/>
      <w:szCs w:val="28"/>
      <w:lang w:eastAsia="zh-CN"/>
    </w:rPr>
  </w:style>
  <w:style w:type="paragraph" w:customStyle="1" w:styleId="SB0">
    <w:name w:val="SB_Обычный"/>
    <w:basedOn w:val="a7"/>
    <w:rsid w:val="00113E0D"/>
    <w:pPr>
      <w:suppressAutoHyphens/>
      <w:spacing w:after="60" w:line="240" w:lineRule="auto"/>
      <w:ind w:firstLine="709"/>
    </w:pPr>
    <w:rPr>
      <w:rFonts w:eastAsia="Times New Roman"/>
      <w:sz w:val="24"/>
      <w:szCs w:val="24"/>
      <w:lang w:eastAsia="zh-CN"/>
    </w:rPr>
  </w:style>
  <w:style w:type="paragraph" w:customStyle="1" w:styleId="SBHeading2">
    <w:name w:val="SB_Heading2"/>
    <w:basedOn w:val="a7"/>
    <w:rsid w:val="00113E0D"/>
    <w:pPr>
      <w:numPr>
        <w:numId w:val="14"/>
      </w:numPr>
      <w:suppressAutoHyphens/>
      <w:spacing w:after="120" w:line="240" w:lineRule="auto"/>
      <w:ind w:left="578" w:hanging="578"/>
    </w:pPr>
    <w:rPr>
      <w:rFonts w:eastAsia="Times New Roman"/>
      <w:b/>
      <w:sz w:val="28"/>
      <w:szCs w:val="24"/>
      <w:lang w:eastAsia="zh-CN"/>
    </w:rPr>
  </w:style>
  <w:style w:type="paragraph" w:customStyle="1" w:styleId="SBHeading1">
    <w:name w:val="SB_Heading1"/>
    <w:basedOn w:val="SBHeading2"/>
    <w:rsid w:val="00113E0D"/>
    <w:pPr>
      <w:ind w:left="810" w:hanging="810"/>
    </w:pPr>
    <w:rPr>
      <w:caps/>
    </w:rPr>
  </w:style>
  <w:style w:type="paragraph" w:customStyle="1" w:styleId="SBHeading3">
    <w:name w:val="SB_Heading3"/>
    <w:basedOn w:val="SBHeading2"/>
    <w:rsid w:val="00113E0D"/>
    <w:pPr>
      <w:ind w:left="1800" w:hanging="180"/>
    </w:pPr>
    <w:rPr>
      <w:i/>
    </w:rPr>
  </w:style>
  <w:style w:type="paragraph" w:customStyle="1" w:styleId="SBHeading4">
    <w:name w:val="SB_Heading4"/>
    <w:basedOn w:val="SBHeading3"/>
    <w:rsid w:val="00113E0D"/>
    <w:pPr>
      <w:ind w:left="1728" w:hanging="648"/>
    </w:pPr>
  </w:style>
  <w:style w:type="paragraph" w:customStyle="1" w:styleId="Style5">
    <w:name w:val="Style5"/>
    <w:basedOn w:val="a7"/>
    <w:rsid w:val="00113E0D"/>
    <w:pPr>
      <w:widowControl w:val="0"/>
      <w:suppressAutoHyphens/>
      <w:autoSpaceDE w:val="0"/>
      <w:spacing w:after="0" w:line="480" w:lineRule="exact"/>
      <w:jc w:val="center"/>
    </w:pPr>
    <w:rPr>
      <w:rFonts w:eastAsia="Times New Roman"/>
      <w:sz w:val="24"/>
      <w:szCs w:val="24"/>
      <w:lang w:eastAsia="zh-CN"/>
    </w:rPr>
  </w:style>
  <w:style w:type="paragraph" w:customStyle="1" w:styleId="affffff3">
    <w:name w:val="Нормальный (таблица)"/>
    <w:basedOn w:val="a7"/>
    <w:next w:val="a7"/>
    <w:rsid w:val="00113E0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f4">
    <w:name w:val="Прижатый влево"/>
    <w:basedOn w:val="a7"/>
    <w:next w:val="a7"/>
    <w:rsid w:val="00113E0D"/>
    <w:pPr>
      <w:widowControl w:val="0"/>
      <w:autoSpaceDE w:val="0"/>
      <w:autoSpaceDN w:val="0"/>
      <w:adjustRightInd w:val="0"/>
      <w:spacing w:after="0" w:line="240" w:lineRule="auto"/>
      <w:jc w:val="left"/>
    </w:pPr>
    <w:rPr>
      <w:rFonts w:ascii="Arial" w:eastAsia="Times New Roman" w:hAnsi="Arial"/>
      <w:sz w:val="24"/>
      <w:szCs w:val="24"/>
      <w:lang w:eastAsia="ru-RU"/>
    </w:rPr>
  </w:style>
  <w:style w:type="character" w:customStyle="1" w:styleId="affffff5">
    <w:name w:val="Гипертекстовая ссылка"/>
    <w:rsid w:val="00113E0D"/>
    <w:rPr>
      <w:color w:val="008000"/>
    </w:rPr>
  </w:style>
  <w:style w:type="character" w:customStyle="1" w:styleId="affffff6">
    <w:name w:val="Цветовое выделение"/>
    <w:rsid w:val="00113E0D"/>
    <w:rPr>
      <w:b/>
      <w:bCs/>
      <w:color w:val="000080"/>
    </w:rPr>
  </w:style>
  <w:style w:type="character" w:customStyle="1" w:styleId="316">
    <w:name w:val="Основной текст 3 Знак1"/>
    <w:uiPriority w:val="99"/>
    <w:semiHidden/>
    <w:rsid w:val="00113E0D"/>
    <w:rPr>
      <w:rFonts w:ascii="Times New Roman" w:eastAsia="Times New Roman" w:hAnsi="Times New Roman" w:cs="Times New Roman"/>
      <w:sz w:val="16"/>
      <w:szCs w:val="16"/>
      <w:lang w:eastAsia="zh-CN"/>
    </w:rPr>
  </w:style>
  <w:style w:type="character" w:customStyle="1" w:styleId="labeltextlot21">
    <w:name w:val="label_text_lot_21"/>
    <w:rsid w:val="00113E0D"/>
    <w:rPr>
      <w:color w:val="0000FF"/>
      <w:sz w:val="20"/>
      <w:szCs w:val="20"/>
    </w:rPr>
  </w:style>
  <w:style w:type="paragraph" w:customStyle="1" w:styleId="Default">
    <w:name w:val="Default"/>
    <w:link w:val="Default0"/>
    <w:qFormat/>
    <w:rsid w:val="00113E0D"/>
    <w:pPr>
      <w:autoSpaceDE w:val="0"/>
      <w:autoSpaceDN w:val="0"/>
      <w:adjustRightInd w:val="0"/>
    </w:pPr>
    <w:rPr>
      <w:rFonts w:ascii="Cambria" w:hAnsi="Cambria" w:cs="Cambria"/>
      <w:color w:val="000000"/>
      <w:sz w:val="24"/>
      <w:szCs w:val="24"/>
      <w:lang w:eastAsia="en-US"/>
    </w:rPr>
  </w:style>
  <w:style w:type="character" w:customStyle="1" w:styleId="afffff7">
    <w:name w:val="Без интервала Знак"/>
    <w:aliases w:val="Бес интервала Знак"/>
    <w:link w:val="afffff6"/>
    <w:uiPriority w:val="99"/>
    <w:rsid w:val="00113E0D"/>
    <w:rPr>
      <w:rFonts w:eastAsia="Times New Roman"/>
      <w:sz w:val="22"/>
      <w:szCs w:val="22"/>
    </w:rPr>
  </w:style>
  <w:style w:type="character" w:customStyle="1" w:styleId="317">
    <w:name w:val="Основной текст с отступом 3 Знак1"/>
    <w:rsid w:val="00113E0D"/>
    <w:rPr>
      <w:rFonts w:ascii="Times New Roman" w:eastAsia="Times New Roman" w:hAnsi="Times New Roman" w:cs="Times New Roman"/>
      <w:sz w:val="16"/>
      <w:szCs w:val="16"/>
      <w:lang w:eastAsia="zh-CN"/>
    </w:rPr>
  </w:style>
  <w:style w:type="character" w:customStyle="1" w:styleId="318">
    <w:name w:val="Заголовок 3 Знак1"/>
    <w:aliases w:val="H3 Знак"/>
    <w:uiPriority w:val="99"/>
    <w:rsid w:val="00113E0D"/>
    <w:rPr>
      <w:rFonts w:ascii="Arial" w:hAnsi="Arial"/>
      <w:b/>
      <w:sz w:val="24"/>
    </w:rPr>
  </w:style>
  <w:style w:type="character" w:customStyle="1" w:styleId="218">
    <w:name w:val="Основной текст с отступом 2 Знак1"/>
    <w:uiPriority w:val="99"/>
    <w:semiHidden/>
    <w:rsid w:val="00113E0D"/>
    <w:rPr>
      <w:rFonts w:ascii="Times New Roman" w:eastAsia="Times New Roman" w:hAnsi="Times New Roman" w:cs="Times New Roman"/>
      <w:sz w:val="24"/>
      <w:szCs w:val="24"/>
      <w:lang w:eastAsia="zh-CN"/>
    </w:rPr>
  </w:style>
  <w:style w:type="paragraph" w:customStyle="1" w:styleId="Instruction">
    <w:name w:val="Instruction"/>
    <w:basedOn w:val="23"/>
    <w:semiHidden/>
    <w:rsid w:val="00113E0D"/>
    <w:pPr>
      <w:numPr>
        <w:numId w:val="16"/>
      </w:numPr>
      <w:spacing w:before="180"/>
    </w:pPr>
    <w:rPr>
      <w:b/>
    </w:rPr>
  </w:style>
  <w:style w:type="paragraph" w:customStyle="1" w:styleId="2">
    <w:name w:val="Заголовок 2 со списком"/>
    <w:basedOn w:val="21"/>
    <w:next w:val="a7"/>
    <w:link w:val="2f5"/>
    <w:rsid w:val="00113E0D"/>
    <w:pPr>
      <w:keepLines w:val="0"/>
      <w:numPr>
        <w:numId w:val="17"/>
      </w:numPr>
      <w:spacing w:before="0" w:line="360" w:lineRule="auto"/>
    </w:pPr>
    <w:rPr>
      <w:b w:val="0"/>
      <w:sz w:val="24"/>
      <w:szCs w:val="24"/>
    </w:rPr>
  </w:style>
  <w:style w:type="character" w:customStyle="1" w:styleId="2f5">
    <w:name w:val="Заголовок 2 со списком Знак"/>
    <w:link w:val="2"/>
    <w:rsid w:val="00113E0D"/>
    <w:rPr>
      <w:rFonts w:ascii="Times New Roman" w:eastAsia="Times New Roman" w:hAnsi="Times New Roman"/>
      <w:bCs/>
      <w:sz w:val="24"/>
      <w:szCs w:val="24"/>
      <w:lang w:val="x-none" w:eastAsia="x-none"/>
    </w:rPr>
  </w:style>
  <w:style w:type="paragraph" w:customStyle="1" w:styleId="30">
    <w:name w:val="Заголовок 3 со списком"/>
    <w:basedOn w:val="33"/>
    <w:link w:val="3f3"/>
    <w:rsid w:val="00113E0D"/>
    <w:pPr>
      <w:keepLines w:val="0"/>
      <w:numPr>
        <w:ilvl w:val="1"/>
        <w:numId w:val="17"/>
      </w:numPr>
      <w:spacing w:before="240" w:after="60" w:line="240" w:lineRule="auto"/>
    </w:pPr>
    <w:rPr>
      <w:rFonts w:ascii="Arial" w:hAnsi="Arial"/>
      <w:bCs w:val="0"/>
      <w:color w:val="auto"/>
      <w:sz w:val="24"/>
    </w:rPr>
  </w:style>
  <w:style w:type="character" w:customStyle="1" w:styleId="3f3">
    <w:name w:val="Заголовок 3 со списком Знак"/>
    <w:link w:val="30"/>
    <w:rsid w:val="00113E0D"/>
    <w:rPr>
      <w:rFonts w:ascii="Arial" w:eastAsia="Times New Roman" w:hAnsi="Arial"/>
      <w:b/>
      <w:sz w:val="24"/>
      <w:lang w:val="x-none" w:eastAsia="x-none"/>
    </w:rPr>
  </w:style>
  <w:style w:type="character" w:customStyle="1" w:styleId="affffff7">
    <w:name w:val="Основной шрифт"/>
    <w:rsid w:val="00113E0D"/>
  </w:style>
  <w:style w:type="paragraph" w:customStyle="1" w:styleId="affffff8">
    <w:name w:val="текст таблицы"/>
    <w:basedOn w:val="a7"/>
    <w:rsid w:val="00113E0D"/>
    <w:pPr>
      <w:spacing w:before="120" w:after="0" w:line="240" w:lineRule="auto"/>
      <w:ind w:right="-102"/>
    </w:pPr>
    <w:rPr>
      <w:rFonts w:eastAsia="Times New Roman"/>
      <w:sz w:val="24"/>
      <w:szCs w:val="24"/>
      <w:lang w:eastAsia="ru-RU"/>
    </w:rPr>
  </w:style>
  <w:style w:type="character" w:styleId="affffff9">
    <w:name w:val="FollowedHyperlink"/>
    <w:uiPriority w:val="99"/>
    <w:rsid w:val="00113E0D"/>
    <w:rPr>
      <w:color w:val="800080"/>
      <w:u w:val="single"/>
    </w:rPr>
  </w:style>
  <w:style w:type="paragraph" w:customStyle="1" w:styleId="affffffa">
    <w:name w:val="ТЛ_Заказчик"/>
    <w:basedOn w:val="a7"/>
    <w:link w:val="affffffb"/>
    <w:qFormat/>
    <w:rsid w:val="00113E0D"/>
    <w:pPr>
      <w:spacing w:after="0" w:line="240" w:lineRule="auto"/>
      <w:jc w:val="center"/>
    </w:pPr>
    <w:rPr>
      <w:rFonts w:eastAsia="Times New Roman"/>
      <w:sz w:val="28"/>
      <w:szCs w:val="28"/>
      <w:lang w:val="x-none" w:eastAsia="x-none"/>
    </w:rPr>
  </w:style>
  <w:style w:type="character" w:customStyle="1" w:styleId="affffffb">
    <w:name w:val="ТЛ_Заказчик Знак"/>
    <w:link w:val="affffffa"/>
    <w:rsid w:val="00113E0D"/>
    <w:rPr>
      <w:rFonts w:ascii="Times New Roman" w:eastAsia="Times New Roman" w:hAnsi="Times New Roman"/>
      <w:sz w:val="28"/>
      <w:szCs w:val="28"/>
      <w:lang w:val="x-none" w:eastAsia="x-none"/>
    </w:rPr>
  </w:style>
  <w:style w:type="paragraph" w:customStyle="1" w:styleId="affffffc">
    <w:name w:val="ТЛ_Утверждаю"/>
    <w:basedOn w:val="a7"/>
    <w:link w:val="affffffd"/>
    <w:qFormat/>
    <w:rsid w:val="00113E0D"/>
    <w:pPr>
      <w:spacing w:after="0" w:line="240" w:lineRule="auto"/>
      <w:ind w:left="4860"/>
      <w:jc w:val="center"/>
    </w:pPr>
    <w:rPr>
      <w:rFonts w:eastAsia="Times New Roman"/>
      <w:sz w:val="28"/>
      <w:szCs w:val="28"/>
      <w:lang w:val="x-none" w:eastAsia="x-none"/>
    </w:rPr>
  </w:style>
  <w:style w:type="character" w:customStyle="1" w:styleId="affffffd">
    <w:name w:val="ТЛ_Утверждаю Знак"/>
    <w:link w:val="affffffc"/>
    <w:rsid w:val="00113E0D"/>
    <w:rPr>
      <w:rFonts w:ascii="Times New Roman" w:eastAsia="Times New Roman" w:hAnsi="Times New Roman"/>
      <w:sz w:val="28"/>
      <w:szCs w:val="28"/>
      <w:lang w:val="x-none" w:eastAsia="x-none"/>
    </w:rPr>
  </w:style>
  <w:style w:type="paragraph" w:customStyle="1" w:styleId="affffffe">
    <w:name w:val="ТЛ_Название"/>
    <w:basedOn w:val="a7"/>
    <w:link w:val="afffffff"/>
    <w:qFormat/>
    <w:rsid w:val="00113E0D"/>
    <w:pPr>
      <w:spacing w:after="0" w:line="240" w:lineRule="auto"/>
      <w:jc w:val="center"/>
    </w:pPr>
    <w:rPr>
      <w:rFonts w:eastAsia="Times New Roman"/>
      <w:b/>
      <w:sz w:val="28"/>
      <w:szCs w:val="28"/>
      <w:lang w:val="x-none" w:eastAsia="x-none"/>
    </w:rPr>
  </w:style>
  <w:style w:type="character" w:customStyle="1" w:styleId="afffffff">
    <w:name w:val="ТЛ_Название Знак"/>
    <w:link w:val="affffffe"/>
    <w:rsid w:val="00113E0D"/>
    <w:rPr>
      <w:rFonts w:ascii="Times New Roman" w:eastAsia="Times New Roman" w:hAnsi="Times New Roman"/>
      <w:b/>
      <w:sz w:val="28"/>
      <w:szCs w:val="28"/>
      <w:lang w:val="x-none" w:eastAsia="x-none"/>
    </w:rPr>
  </w:style>
  <w:style w:type="paragraph" w:customStyle="1" w:styleId="afffffff0">
    <w:name w:val="ТЛ_Город и Дата"/>
    <w:basedOn w:val="a7"/>
    <w:link w:val="afffffff1"/>
    <w:qFormat/>
    <w:rsid w:val="00113E0D"/>
    <w:pPr>
      <w:spacing w:after="0" w:line="240" w:lineRule="auto"/>
      <w:jc w:val="center"/>
    </w:pPr>
    <w:rPr>
      <w:rFonts w:eastAsia="Times New Roman"/>
      <w:sz w:val="28"/>
      <w:szCs w:val="28"/>
      <w:lang w:val="x-none" w:eastAsia="x-none"/>
    </w:rPr>
  </w:style>
  <w:style w:type="character" w:customStyle="1" w:styleId="afffffff1">
    <w:name w:val="ТЛ_Город и Дата Знак"/>
    <w:link w:val="afffffff0"/>
    <w:rsid w:val="00113E0D"/>
    <w:rPr>
      <w:rFonts w:ascii="Times New Roman" w:eastAsia="Times New Roman" w:hAnsi="Times New Roman"/>
      <w:sz w:val="28"/>
      <w:szCs w:val="28"/>
      <w:lang w:val="x-none" w:eastAsia="x-none"/>
    </w:rPr>
  </w:style>
  <w:style w:type="paragraph" w:customStyle="1" w:styleId="afffffff2">
    <w:name w:val="АД_Наименование Разделов"/>
    <w:basedOn w:val="10"/>
    <w:link w:val="afffffff3"/>
    <w:qFormat/>
    <w:rsid w:val="00113E0D"/>
    <w:pPr>
      <w:keepLines w:val="0"/>
      <w:spacing w:before="240" w:after="60" w:line="240" w:lineRule="auto"/>
    </w:pPr>
    <w:rPr>
      <w:bCs w:val="0"/>
      <w:kern w:val="28"/>
      <w:sz w:val="28"/>
      <w:szCs w:val="20"/>
    </w:rPr>
  </w:style>
  <w:style w:type="character" w:customStyle="1" w:styleId="afffffff3">
    <w:name w:val="АД_Наименование Разделов Знак"/>
    <w:link w:val="afffffff2"/>
    <w:rsid w:val="00113E0D"/>
    <w:rPr>
      <w:rFonts w:ascii="Times New Roman" w:eastAsia="Times New Roman" w:hAnsi="Times New Roman"/>
      <w:b/>
      <w:kern w:val="28"/>
      <w:sz w:val="28"/>
      <w:lang w:val="x-none" w:eastAsia="x-none"/>
    </w:rPr>
  </w:style>
  <w:style w:type="paragraph" w:customStyle="1" w:styleId="afffffff4">
    <w:name w:val="АД_Наименование главы с нумерацией"/>
    <w:basedOn w:val="2"/>
    <w:link w:val="afffffff5"/>
    <w:qFormat/>
    <w:rsid w:val="00113E0D"/>
    <w:rPr>
      <w:b/>
    </w:rPr>
  </w:style>
  <w:style w:type="paragraph" w:customStyle="1" w:styleId="afffffff6">
    <w:name w:val="АД_Наименование главы без нумерации"/>
    <w:basedOn w:val="21"/>
    <w:link w:val="afffffff7"/>
    <w:qFormat/>
    <w:rsid w:val="00113E0D"/>
    <w:pPr>
      <w:keepLines w:val="0"/>
      <w:spacing w:before="0" w:line="240" w:lineRule="auto"/>
    </w:pPr>
    <w:rPr>
      <w:sz w:val="24"/>
      <w:szCs w:val="24"/>
    </w:rPr>
  </w:style>
  <w:style w:type="character" w:customStyle="1" w:styleId="afffffff7">
    <w:name w:val="АД_Наименование главы без нумерации Знак"/>
    <w:link w:val="afffffff6"/>
    <w:rsid w:val="00113E0D"/>
    <w:rPr>
      <w:rFonts w:ascii="Times New Roman" w:eastAsia="Times New Roman" w:hAnsi="Times New Roman"/>
      <w:b/>
      <w:bCs/>
      <w:sz w:val="24"/>
      <w:szCs w:val="24"/>
      <w:lang w:val="x-none" w:eastAsia="x-none"/>
    </w:rPr>
  </w:style>
  <w:style w:type="character" w:customStyle="1" w:styleId="afffffff5">
    <w:name w:val="АД_Глава Знак"/>
    <w:link w:val="afffffff4"/>
    <w:rsid w:val="00113E0D"/>
    <w:rPr>
      <w:rFonts w:ascii="Times New Roman" w:eastAsia="Times New Roman" w:hAnsi="Times New Roman"/>
      <w:b/>
      <w:bCs/>
      <w:sz w:val="24"/>
      <w:szCs w:val="24"/>
      <w:lang w:val="x-none" w:eastAsia="x-none"/>
    </w:rPr>
  </w:style>
  <w:style w:type="paragraph" w:customStyle="1" w:styleId="afffffff8">
    <w:name w:val="АД_Нумерованный пункт"/>
    <w:basedOn w:val="30"/>
    <w:link w:val="afffffff9"/>
    <w:qFormat/>
    <w:rsid w:val="00113E0D"/>
    <w:pPr>
      <w:tabs>
        <w:tab w:val="clear" w:pos="972"/>
        <w:tab w:val="num" w:pos="720"/>
      </w:tabs>
      <w:ind w:left="720" w:hanging="720"/>
    </w:pPr>
    <w:rPr>
      <w:rFonts w:ascii="Times New Roman" w:hAnsi="Times New Roman"/>
    </w:rPr>
  </w:style>
  <w:style w:type="character" w:customStyle="1" w:styleId="afffffff9">
    <w:name w:val="АД_Нумерованный пункт Знак"/>
    <w:link w:val="afffffff8"/>
    <w:rsid w:val="00113E0D"/>
    <w:rPr>
      <w:rFonts w:ascii="Times New Roman" w:eastAsia="Times New Roman" w:hAnsi="Times New Roman"/>
      <w:b/>
      <w:sz w:val="24"/>
      <w:lang w:val="x-none" w:eastAsia="x-none"/>
    </w:rPr>
  </w:style>
  <w:style w:type="paragraph" w:customStyle="1" w:styleId="a5">
    <w:name w:val="АД_Нумерованный подпункт"/>
    <w:basedOn w:val="a7"/>
    <w:link w:val="afffffffa"/>
    <w:qFormat/>
    <w:rsid w:val="00113E0D"/>
    <w:pPr>
      <w:numPr>
        <w:ilvl w:val="2"/>
        <w:numId w:val="17"/>
      </w:numPr>
      <w:tabs>
        <w:tab w:val="clear" w:pos="1440"/>
        <w:tab w:val="left" w:pos="720"/>
      </w:tabs>
      <w:spacing w:after="0" w:line="240" w:lineRule="auto"/>
      <w:ind w:left="720" w:hanging="720"/>
    </w:pPr>
    <w:rPr>
      <w:rFonts w:eastAsia="Times New Roman"/>
      <w:sz w:val="24"/>
      <w:szCs w:val="24"/>
      <w:lang w:val="x-none" w:eastAsia="x-none"/>
    </w:rPr>
  </w:style>
  <w:style w:type="character" w:customStyle="1" w:styleId="afffffffa">
    <w:name w:val="АД_Нумерованный подпункт Знак"/>
    <w:link w:val="a5"/>
    <w:rsid w:val="00113E0D"/>
    <w:rPr>
      <w:rFonts w:ascii="Times New Roman" w:eastAsia="Times New Roman" w:hAnsi="Times New Roman"/>
      <w:sz w:val="24"/>
      <w:szCs w:val="24"/>
      <w:lang w:val="x-none" w:eastAsia="x-none"/>
    </w:rPr>
  </w:style>
  <w:style w:type="paragraph" w:customStyle="1" w:styleId="afffffffb">
    <w:name w:val="АД_Основной текст"/>
    <w:basedOn w:val="a7"/>
    <w:link w:val="afffffffc"/>
    <w:qFormat/>
    <w:rsid w:val="00113E0D"/>
    <w:pPr>
      <w:spacing w:after="0" w:line="240" w:lineRule="auto"/>
      <w:ind w:firstLine="567"/>
    </w:pPr>
    <w:rPr>
      <w:rFonts w:eastAsia="Times New Roman"/>
      <w:sz w:val="24"/>
      <w:szCs w:val="24"/>
      <w:lang w:val="x-none" w:eastAsia="x-none"/>
    </w:rPr>
  </w:style>
  <w:style w:type="character" w:customStyle="1" w:styleId="afffffffc">
    <w:name w:val="АД_Основной текст Знак"/>
    <w:link w:val="afffffffb"/>
    <w:rsid w:val="00113E0D"/>
    <w:rPr>
      <w:rFonts w:ascii="Times New Roman" w:eastAsia="Times New Roman" w:hAnsi="Times New Roman"/>
      <w:sz w:val="24"/>
      <w:szCs w:val="24"/>
      <w:lang w:val="x-none" w:eastAsia="x-none"/>
    </w:rPr>
  </w:style>
  <w:style w:type="paragraph" w:customStyle="1" w:styleId="1">
    <w:name w:val="Стиль АД_Список 1"/>
    <w:aliases w:val="2,3 + полужирный курсив"/>
    <w:basedOn w:val="a7"/>
    <w:rsid w:val="00113E0D"/>
    <w:pPr>
      <w:numPr>
        <w:ilvl w:val="2"/>
        <w:numId w:val="18"/>
      </w:numPr>
      <w:tabs>
        <w:tab w:val="left" w:pos="720"/>
      </w:tabs>
      <w:spacing w:after="0" w:line="240" w:lineRule="auto"/>
    </w:pPr>
    <w:rPr>
      <w:rFonts w:eastAsia="Times New Roman"/>
      <w:b/>
      <w:bCs/>
      <w:i/>
      <w:iCs/>
      <w:sz w:val="24"/>
      <w:szCs w:val="24"/>
      <w:lang w:eastAsia="ru-RU"/>
    </w:rPr>
  </w:style>
  <w:style w:type="paragraph" w:customStyle="1" w:styleId="afffffffd">
    <w:name w:val="АД_Заголовки таблиц"/>
    <w:basedOn w:val="a7"/>
    <w:qFormat/>
    <w:rsid w:val="00113E0D"/>
    <w:pPr>
      <w:spacing w:after="0" w:line="240" w:lineRule="auto"/>
      <w:jc w:val="center"/>
    </w:pPr>
    <w:rPr>
      <w:rFonts w:eastAsia="Times New Roman"/>
      <w:b/>
      <w:bCs/>
      <w:sz w:val="24"/>
      <w:szCs w:val="24"/>
      <w:lang w:eastAsia="ru-RU"/>
    </w:rPr>
  </w:style>
  <w:style w:type="paragraph" w:customStyle="1" w:styleId="afffffffe">
    <w:name w:val="АД_Основной текст по центру полужирный"/>
    <w:basedOn w:val="a7"/>
    <w:link w:val="affffffff"/>
    <w:qFormat/>
    <w:rsid w:val="00113E0D"/>
    <w:pPr>
      <w:spacing w:after="0" w:line="240" w:lineRule="auto"/>
      <w:ind w:firstLine="567"/>
      <w:jc w:val="center"/>
    </w:pPr>
    <w:rPr>
      <w:rFonts w:eastAsia="Times New Roman"/>
      <w:b/>
      <w:sz w:val="24"/>
      <w:szCs w:val="24"/>
      <w:lang w:val="x-none" w:eastAsia="x-none"/>
    </w:rPr>
  </w:style>
  <w:style w:type="character" w:customStyle="1" w:styleId="affffffff">
    <w:name w:val="АД_Основной текст по центру полужирный Знак"/>
    <w:link w:val="afffffffe"/>
    <w:rsid w:val="00113E0D"/>
    <w:rPr>
      <w:rFonts w:ascii="Times New Roman" w:eastAsia="Times New Roman" w:hAnsi="Times New Roman"/>
      <w:b/>
      <w:sz w:val="24"/>
      <w:szCs w:val="24"/>
      <w:lang w:val="x-none" w:eastAsia="x-none"/>
    </w:rPr>
  </w:style>
  <w:style w:type="paragraph" w:customStyle="1" w:styleId="3f4">
    <w:name w:val="АД_Текст отступ 3"/>
    <w:aliases w:val="25"/>
    <w:basedOn w:val="a7"/>
    <w:link w:val="3f5"/>
    <w:qFormat/>
    <w:rsid w:val="00113E0D"/>
    <w:pPr>
      <w:spacing w:after="0" w:line="240" w:lineRule="auto"/>
      <w:ind w:left="1418"/>
    </w:pPr>
    <w:rPr>
      <w:rFonts w:eastAsia="Times New Roman"/>
      <w:sz w:val="24"/>
      <w:szCs w:val="24"/>
      <w:lang w:val="x-none" w:eastAsia="x-none"/>
    </w:rPr>
  </w:style>
  <w:style w:type="character" w:customStyle="1" w:styleId="3f5">
    <w:name w:val="АД_Текст отступ 3 Знак"/>
    <w:aliases w:val="25 Знак"/>
    <w:link w:val="3f4"/>
    <w:rsid w:val="00113E0D"/>
    <w:rPr>
      <w:rFonts w:ascii="Times New Roman" w:eastAsia="Times New Roman" w:hAnsi="Times New Roman"/>
      <w:sz w:val="24"/>
      <w:szCs w:val="24"/>
      <w:lang w:val="x-none" w:eastAsia="x-none"/>
    </w:rPr>
  </w:style>
  <w:style w:type="paragraph" w:customStyle="1" w:styleId="4">
    <w:name w:val="АД_Нумерованный подпункт 4 уровня"/>
    <w:basedOn w:val="a5"/>
    <w:link w:val="4c"/>
    <w:qFormat/>
    <w:rsid w:val="00113E0D"/>
    <w:pPr>
      <w:numPr>
        <w:ilvl w:val="3"/>
      </w:numPr>
      <w:tabs>
        <w:tab w:val="clear" w:pos="720"/>
        <w:tab w:val="clear" w:pos="1800"/>
        <w:tab w:val="num" w:pos="993"/>
      </w:tabs>
      <w:ind w:left="993" w:hanging="993"/>
    </w:pPr>
  </w:style>
  <w:style w:type="character" w:customStyle="1" w:styleId="4c">
    <w:name w:val="АД_Нумерованный подпункт 4 уровня Знак"/>
    <w:link w:val="4"/>
    <w:rsid w:val="00113E0D"/>
    <w:rPr>
      <w:rFonts w:ascii="Times New Roman" w:eastAsia="Times New Roman" w:hAnsi="Times New Roman"/>
      <w:sz w:val="24"/>
      <w:szCs w:val="24"/>
      <w:lang w:val="x-none" w:eastAsia="x-none"/>
    </w:rPr>
  </w:style>
  <w:style w:type="paragraph" w:customStyle="1" w:styleId="a4">
    <w:name w:val="АД_Список абв"/>
    <w:basedOn w:val="a7"/>
    <w:rsid w:val="00113E0D"/>
    <w:pPr>
      <w:numPr>
        <w:numId w:val="19"/>
      </w:numPr>
      <w:spacing w:after="0" w:line="240" w:lineRule="auto"/>
    </w:pPr>
    <w:rPr>
      <w:rFonts w:eastAsia="Times New Roman"/>
      <w:sz w:val="24"/>
      <w:szCs w:val="24"/>
      <w:lang w:eastAsia="ru-RU"/>
    </w:rPr>
  </w:style>
  <w:style w:type="paragraph" w:customStyle="1" w:styleId="WW-2">
    <w:name w:val="WW-Основной текст с отступом 2"/>
    <w:basedOn w:val="a7"/>
    <w:rsid w:val="00113E0D"/>
    <w:pPr>
      <w:suppressAutoHyphens/>
      <w:spacing w:after="0" w:line="240" w:lineRule="auto"/>
      <w:ind w:left="-540"/>
    </w:pPr>
    <w:rPr>
      <w:rFonts w:ascii="Arial" w:eastAsia="Times New Roman" w:hAnsi="Arial" w:cs="Arial"/>
      <w:sz w:val="18"/>
      <w:szCs w:val="24"/>
      <w:lang w:eastAsia="ar-SA"/>
    </w:rPr>
  </w:style>
  <w:style w:type="paragraph" w:customStyle="1" w:styleId="WW-3">
    <w:name w:val="WW-Основной текст с отступом 3"/>
    <w:basedOn w:val="a7"/>
    <w:rsid w:val="00113E0D"/>
    <w:pPr>
      <w:suppressAutoHyphens/>
      <w:spacing w:after="0" w:line="240" w:lineRule="auto"/>
      <w:ind w:left="-540"/>
    </w:pPr>
    <w:rPr>
      <w:rFonts w:ascii="Arial" w:eastAsia="Times New Roman" w:hAnsi="Arial" w:cs="Arial"/>
      <w:sz w:val="17"/>
      <w:szCs w:val="24"/>
      <w:lang w:eastAsia="ar-SA"/>
    </w:rPr>
  </w:style>
  <w:style w:type="paragraph" w:customStyle="1" w:styleId="a6">
    <w:name w:val="Список нум."/>
    <w:basedOn w:val="a7"/>
    <w:rsid w:val="00113E0D"/>
    <w:pPr>
      <w:keepNext/>
      <w:numPr>
        <w:numId w:val="20"/>
      </w:numPr>
      <w:tabs>
        <w:tab w:val="left" w:pos="1701"/>
      </w:tabs>
      <w:spacing w:before="120" w:after="120" w:line="360" w:lineRule="auto"/>
      <w:jc w:val="left"/>
    </w:pPr>
    <w:rPr>
      <w:rFonts w:ascii="Arial" w:eastAsia="Times New Roman" w:hAnsi="Arial"/>
      <w:sz w:val="24"/>
      <w:szCs w:val="20"/>
      <w:lang w:eastAsia="ru-RU"/>
    </w:rPr>
  </w:style>
  <w:style w:type="paragraph" w:customStyle="1" w:styleId="1VI">
    <w:name w:val="Заголовок 1 (раздел VI)"/>
    <w:basedOn w:val="10"/>
    <w:rsid w:val="00113E0D"/>
    <w:pPr>
      <w:widowControl w:val="0"/>
      <w:tabs>
        <w:tab w:val="num" w:pos="643"/>
      </w:tabs>
      <w:suppressAutoHyphens/>
      <w:spacing w:before="240" w:after="60" w:line="240" w:lineRule="auto"/>
      <w:ind w:left="643" w:right="567" w:firstLine="709"/>
    </w:pPr>
    <w:rPr>
      <w:rFonts w:ascii="Arial" w:hAnsi="Arial" w:cs="Arial"/>
      <w:kern w:val="32"/>
      <w:sz w:val="28"/>
      <w:szCs w:val="32"/>
    </w:rPr>
  </w:style>
  <w:style w:type="paragraph" w:customStyle="1" w:styleId="FR1">
    <w:name w:val="FR1"/>
    <w:rsid w:val="00113E0D"/>
    <w:pPr>
      <w:widowControl w:val="0"/>
      <w:spacing w:before="200"/>
      <w:ind w:left="40" w:firstLine="680"/>
      <w:jc w:val="both"/>
    </w:pPr>
    <w:rPr>
      <w:rFonts w:ascii="Arial" w:eastAsia="Times New Roman" w:hAnsi="Arial"/>
      <w:snapToGrid w:val="0"/>
    </w:rPr>
  </w:style>
  <w:style w:type="paragraph" w:customStyle="1" w:styleId="FR2">
    <w:name w:val="FR2"/>
    <w:rsid w:val="00113E0D"/>
    <w:pPr>
      <w:widowControl w:val="0"/>
      <w:spacing w:before="20"/>
      <w:jc w:val="center"/>
    </w:pPr>
    <w:rPr>
      <w:rFonts w:ascii="Arial" w:eastAsia="Times New Roman" w:hAnsi="Arial"/>
      <w:snapToGrid w:val="0"/>
      <w:sz w:val="24"/>
    </w:rPr>
  </w:style>
  <w:style w:type="paragraph" w:customStyle="1" w:styleId="3f6">
    <w:name w:val="Стиль3 Знак Знак"/>
    <w:basedOn w:val="29"/>
    <w:rsid w:val="00113E0D"/>
    <w:pPr>
      <w:widowControl w:val="0"/>
      <w:tabs>
        <w:tab w:val="num" w:pos="227"/>
      </w:tabs>
      <w:adjustRightInd w:val="0"/>
      <w:spacing w:after="0" w:line="240" w:lineRule="auto"/>
      <w:ind w:left="0"/>
      <w:textAlignment w:val="baseline"/>
    </w:pPr>
    <w:rPr>
      <w:lang w:val="ru-RU" w:eastAsia="en-US"/>
    </w:rPr>
  </w:style>
  <w:style w:type="paragraph" w:customStyle="1" w:styleId="affffffff0">
    <w:name w:val="текст"/>
    <w:rsid w:val="00113E0D"/>
    <w:pPr>
      <w:autoSpaceDE w:val="0"/>
      <w:autoSpaceDN w:val="0"/>
      <w:adjustRightInd w:val="0"/>
      <w:jc w:val="both"/>
    </w:pPr>
    <w:rPr>
      <w:rFonts w:ascii="SchoolBookC" w:eastAsia="Times New Roman" w:hAnsi="SchoolBookC"/>
      <w:color w:val="000000"/>
      <w:sz w:val="24"/>
    </w:rPr>
  </w:style>
  <w:style w:type="paragraph" w:customStyle="1" w:styleId="affffffff1">
    <w:name w:val="втяжка"/>
    <w:basedOn w:val="1ff8"/>
    <w:next w:val="1ff8"/>
    <w:rsid w:val="00113E0D"/>
    <w:pPr>
      <w:tabs>
        <w:tab w:val="left" w:pos="567"/>
      </w:tabs>
      <w:spacing w:before="57"/>
      <w:ind w:left="567" w:hanging="567"/>
    </w:pPr>
  </w:style>
  <w:style w:type="paragraph" w:customStyle="1" w:styleId="1ff8">
    <w:name w:val="текст1"/>
    <w:rsid w:val="00113E0D"/>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113E0D"/>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style-span">
    <w:name w:val="apple-style-span"/>
    <w:rsid w:val="00113E0D"/>
  </w:style>
  <w:style w:type="character" w:customStyle="1" w:styleId="dfaq">
    <w:name w:val="dfaq"/>
    <w:rsid w:val="00113E0D"/>
  </w:style>
  <w:style w:type="character" w:styleId="affffffff2">
    <w:name w:val="Strong"/>
    <w:qFormat/>
    <w:rsid w:val="00113E0D"/>
    <w:rPr>
      <w:b/>
      <w:bCs/>
    </w:rPr>
  </w:style>
  <w:style w:type="character" w:customStyle="1" w:styleId="bold">
    <w:name w:val="bold"/>
    <w:rsid w:val="00113E0D"/>
  </w:style>
  <w:style w:type="paragraph" w:styleId="z-">
    <w:name w:val="HTML Top of Form"/>
    <w:basedOn w:val="a7"/>
    <w:next w:val="a7"/>
    <w:link w:val="z-0"/>
    <w:hidden/>
    <w:rsid w:val="00113E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rsid w:val="00113E0D"/>
    <w:rPr>
      <w:rFonts w:ascii="Arial" w:eastAsia="Times New Roman" w:hAnsi="Arial" w:cs="Arial"/>
      <w:vanish/>
      <w:sz w:val="16"/>
      <w:szCs w:val="16"/>
    </w:rPr>
  </w:style>
  <w:style w:type="paragraph" w:styleId="z-1">
    <w:name w:val="HTML Bottom of Form"/>
    <w:basedOn w:val="a7"/>
    <w:next w:val="a7"/>
    <w:link w:val="z-2"/>
    <w:hidden/>
    <w:rsid w:val="00113E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rsid w:val="00113E0D"/>
    <w:rPr>
      <w:rFonts w:ascii="Arial" w:eastAsia="Times New Roman" w:hAnsi="Arial" w:cs="Arial"/>
      <w:vanish/>
      <w:sz w:val="16"/>
      <w:szCs w:val="16"/>
    </w:rPr>
  </w:style>
  <w:style w:type="character" w:customStyle="1" w:styleId="color003366">
    <w:name w:val="color003366"/>
    <w:rsid w:val="00113E0D"/>
  </w:style>
  <w:style w:type="character" w:customStyle="1" w:styleId="themebody">
    <w:name w:val="themebody"/>
    <w:rsid w:val="00113E0D"/>
  </w:style>
  <w:style w:type="paragraph" w:customStyle="1" w:styleId="100">
    <w:name w:val="Обычный + 10 пт"/>
    <w:basedOn w:val="a7"/>
    <w:rsid w:val="00113E0D"/>
    <w:pPr>
      <w:spacing w:after="0" w:line="240" w:lineRule="auto"/>
    </w:pPr>
    <w:rPr>
      <w:rFonts w:eastAsia="Times New Roman"/>
      <w:sz w:val="20"/>
      <w:szCs w:val="20"/>
      <w:lang w:eastAsia="ru-RU"/>
    </w:rPr>
  </w:style>
  <w:style w:type="character" w:customStyle="1" w:styleId="190">
    <w:name w:val="Знак Знак19"/>
    <w:rsid w:val="00113E0D"/>
    <w:rPr>
      <w:b/>
      <w:kern w:val="28"/>
      <w:sz w:val="36"/>
    </w:rPr>
  </w:style>
  <w:style w:type="character" w:customStyle="1" w:styleId="180">
    <w:name w:val="Знак Знак18"/>
    <w:rsid w:val="00113E0D"/>
    <w:rPr>
      <w:b/>
      <w:bCs/>
      <w:sz w:val="24"/>
      <w:szCs w:val="24"/>
    </w:rPr>
  </w:style>
  <w:style w:type="paragraph" w:customStyle="1" w:styleId="2f6">
    <w:name w:val="Абзац списка2"/>
    <w:basedOn w:val="a7"/>
    <w:rsid w:val="00113E0D"/>
    <w:pPr>
      <w:spacing w:after="0" w:line="240" w:lineRule="auto"/>
      <w:ind w:left="720"/>
    </w:pPr>
    <w:rPr>
      <w:sz w:val="24"/>
      <w:szCs w:val="24"/>
      <w:lang w:eastAsia="ru-RU"/>
    </w:rPr>
  </w:style>
  <w:style w:type="paragraph" w:customStyle="1" w:styleId="Style8">
    <w:name w:val="Style8"/>
    <w:basedOn w:val="a7"/>
    <w:uiPriority w:val="99"/>
    <w:rsid w:val="00113E0D"/>
    <w:pPr>
      <w:widowControl w:val="0"/>
      <w:autoSpaceDE w:val="0"/>
      <w:autoSpaceDN w:val="0"/>
      <w:adjustRightInd w:val="0"/>
      <w:spacing w:after="0" w:line="276" w:lineRule="exact"/>
    </w:pPr>
    <w:rPr>
      <w:rFonts w:eastAsia="Times New Roman"/>
      <w:sz w:val="24"/>
      <w:szCs w:val="24"/>
      <w:lang w:eastAsia="ru-RU"/>
    </w:rPr>
  </w:style>
  <w:style w:type="paragraph" w:customStyle="1" w:styleId="Style9">
    <w:name w:val="Style9"/>
    <w:basedOn w:val="a7"/>
    <w:uiPriority w:val="99"/>
    <w:rsid w:val="00113E0D"/>
    <w:pPr>
      <w:widowControl w:val="0"/>
      <w:autoSpaceDE w:val="0"/>
      <w:autoSpaceDN w:val="0"/>
      <w:adjustRightInd w:val="0"/>
      <w:spacing w:after="0" w:line="276" w:lineRule="exact"/>
      <w:ind w:firstLine="710"/>
    </w:pPr>
    <w:rPr>
      <w:rFonts w:eastAsia="Times New Roman"/>
      <w:sz w:val="24"/>
      <w:szCs w:val="24"/>
      <w:lang w:eastAsia="ru-RU"/>
    </w:rPr>
  </w:style>
  <w:style w:type="character" w:customStyle="1" w:styleId="FontStyle14">
    <w:name w:val="Font Style14"/>
    <w:uiPriority w:val="99"/>
    <w:rsid w:val="00113E0D"/>
    <w:rPr>
      <w:rFonts w:ascii="Times New Roman" w:hAnsi="Times New Roman" w:cs="Times New Roman"/>
      <w:sz w:val="22"/>
      <w:szCs w:val="22"/>
    </w:rPr>
  </w:style>
  <w:style w:type="paragraph" w:customStyle="1" w:styleId="tztxt">
    <w:name w:val="tz_txt"/>
    <w:basedOn w:val="a7"/>
    <w:link w:val="tztxt0"/>
    <w:rsid w:val="00113E0D"/>
    <w:pPr>
      <w:spacing w:after="120" w:line="240" w:lineRule="auto"/>
      <w:ind w:firstLine="709"/>
    </w:pPr>
    <w:rPr>
      <w:rFonts w:eastAsia="Times New Roman"/>
      <w:sz w:val="24"/>
      <w:szCs w:val="24"/>
      <w:lang w:val="x-none" w:eastAsia="x-none"/>
    </w:rPr>
  </w:style>
  <w:style w:type="character" w:customStyle="1" w:styleId="tztxt0">
    <w:name w:val="tz_txt Знак"/>
    <w:link w:val="tztxt"/>
    <w:locked/>
    <w:rsid w:val="00113E0D"/>
    <w:rPr>
      <w:rFonts w:ascii="Times New Roman" w:eastAsia="Times New Roman" w:hAnsi="Times New Roman"/>
      <w:sz w:val="24"/>
      <w:szCs w:val="24"/>
      <w:lang w:val="x-none" w:eastAsia="x-none"/>
    </w:rPr>
  </w:style>
  <w:style w:type="paragraph" w:customStyle="1" w:styleId="List4">
    <w:name w:val="List_4"/>
    <w:basedOn w:val="a7"/>
    <w:rsid w:val="00113E0D"/>
    <w:pPr>
      <w:widowControl w:val="0"/>
      <w:numPr>
        <w:numId w:val="21"/>
      </w:numPr>
      <w:spacing w:after="120" w:line="300" w:lineRule="auto"/>
    </w:pPr>
    <w:rPr>
      <w:rFonts w:eastAsia="Times New Roman" w:cs="Arial"/>
      <w:sz w:val="24"/>
      <w:szCs w:val="24"/>
      <w:lang w:eastAsia="ru-RU"/>
    </w:rPr>
  </w:style>
  <w:style w:type="paragraph" w:customStyle="1" w:styleId="tztabl">
    <w:name w:val="tz_tabl"/>
    <w:basedOn w:val="tztxt"/>
    <w:rsid w:val="00113E0D"/>
    <w:pPr>
      <w:spacing w:after="0"/>
      <w:ind w:firstLine="0"/>
    </w:pPr>
    <w:rPr>
      <w:rFonts w:eastAsia="MS Mincho"/>
      <w:lang w:val="ru-RU" w:eastAsia="ru-RU"/>
    </w:rPr>
  </w:style>
  <w:style w:type="paragraph" w:customStyle="1" w:styleId="tztablhead">
    <w:name w:val="tz_tabl_head"/>
    <w:basedOn w:val="tztabl"/>
    <w:rsid w:val="00113E0D"/>
    <w:pPr>
      <w:spacing w:before="60" w:after="60"/>
      <w:jc w:val="center"/>
    </w:pPr>
    <w:rPr>
      <w:b/>
      <w:bCs/>
    </w:rPr>
  </w:style>
  <w:style w:type="paragraph" w:customStyle="1" w:styleId="tzlist1">
    <w:name w:val="tz_list_1"/>
    <w:basedOn w:val="tztxt"/>
    <w:link w:val="tzlist10"/>
    <w:rsid w:val="00113E0D"/>
    <w:pPr>
      <w:numPr>
        <w:numId w:val="23"/>
      </w:numPr>
    </w:pPr>
  </w:style>
  <w:style w:type="character" w:customStyle="1" w:styleId="tzlist10">
    <w:name w:val="tz_list_1 Знак"/>
    <w:link w:val="tzlist1"/>
    <w:locked/>
    <w:rsid w:val="00113E0D"/>
    <w:rPr>
      <w:rFonts w:ascii="Times New Roman" w:eastAsia="Times New Roman" w:hAnsi="Times New Roman"/>
      <w:sz w:val="24"/>
      <w:szCs w:val="24"/>
      <w:lang w:val="x-none" w:eastAsia="x-none"/>
    </w:rPr>
  </w:style>
  <w:style w:type="paragraph" w:customStyle="1" w:styleId="tzlist2">
    <w:name w:val="tz_list_2"/>
    <w:basedOn w:val="tzlist1"/>
    <w:link w:val="tzlist20"/>
    <w:rsid w:val="00113E0D"/>
    <w:pPr>
      <w:numPr>
        <w:numId w:val="22"/>
      </w:numPr>
    </w:pPr>
    <w:rPr>
      <w:i/>
    </w:rPr>
  </w:style>
  <w:style w:type="character" w:customStyle="1" w:styleId="tzlist20">
    <w:name w:val="tz_list_2 Знак"/>
    <w:link w:val="tzlist2"/>
    <w:locked/>
    <w:rsid w:val="00113E0D"/>
    <w:rPr>
      <w:rFonts w:ascii="Times New Roman" w:eastAsia="Times New Roman" w:hAnsi="Times New Roman"/>
      <w:i/>
      <w:sz w:val="24"/>
      <w:szCs w:val="24"/>
      <w:lang w:val="x-none" w:eastAsia="x-none"/>
    </w:rPr>
  </w:style>
  <w:style w:type="paragraph" w:customStyle="1" w:styleId="tzlist5">
    <w:name w:val="tz_list_5"/>
    <w:basedOn w:val="tztxt"/>
    <w:rsid w:val="00113E0D"/>
    <w:pPr>
      <w:numPr>
        <w:numId w:val="24"/>
      </w:numPr>
      <w:tabs>
        <w:tab w:val="clear" w:pos="0"/>
      </w:tabs>
      <w:ind w:left="720" w:hanging="360"/>
    </w:pPr>
  </w:style>
  <w:style w:type="paragraph" w:customStyle="1" w:styleId="affffffff3">
    <w:name w:val="Текст обычный"/>
    <w:rsid w:val="00113E0D"/>
    <w:pPr>
      <w:spacing w:before="60"/>
      <w:ind w:firstLine="284"/>
      <w:jc w:val="both"/>
    </w:pPr>
    <w:rPr>
      <w:rFonts w:ascii="Arial" w:eastAsia="Times New Roman" w:hAnsi="Arial" w:cs="Arial"/>
      <w:color w:val="000000"/>
    </w:rPr>
  </w:style>
  <w:style w:type="paragraph" w:customStyle="1" w:styleId="affffffff4">
    <w:name w:val="Требование"/>
    <w:basedOn w:val="a7"/>
    <w:uiPriority w:val="99"/>
    <w:semiHidden/>
    <w:rsid w:val="00113E0D"/>
    <w:pPr>
      <w:tabs>
        <w:tab w:val="num" w:pos="1209"/>
      </w:tabs>
      <w:spacing w:after="0" w:line="240" w:lineRule="auto"/>
      <w:ind w:left="1209" w:hanging="360"/>
    </w:pPr>
    <w:rPr>
      <w:rFonts w:eastAsia="Times New Roman"/>
      <w:sz w:val="24"/>
      <w:szCs w:val="24"/>
      <w:lang w:eastAsia="ru-RU"/>
    </w:rPr>
  </w:style>
  <w:style w:type="paragraph" w:customStyle="1" w:styleId="NormalTable">
    <w:name w:val="NormalTable"/>
    <w:basedOn w:val="a7"/>
    <w:uiPriority w:val="99"/>
    <w:semiHidden/>
    <w:rsid w:val="00113E0D"/>
    <w:pPr>
      <w:spacing w:before="60" w:after="120" w:line="240" w:lineRule="auto"/>
      <w:ind w:firstLine="851"/>
    </w:pPr>
    <w:rPr>
      <w:sz w:val="24"/>
      <w:lang w:val="en-GB" w:eastAsia="ru-RU"/>
    </w:rPr>
  </w:style>
  <w:style w:type="paragraph" w:customStyle="1" w:styleId="tzhead1">
    <w:name w:val="tz_head_1"/>
    <w:basedOn w:val="a7"/>
    <w:link w:val="tzhead10"/>
    <w:rsid w:val="00113E0D"/>
    <w:pPr>
      <w:keepNext/>
      <w:numPr>
        <w:numId w:val="25"/>
      </w:numPr>
      <w:spacing w:before="480" w:after="240" w:line="240" w:lineRule="auto"/>
      <w:jc w:val="left"/>
      <w:outlineLvl w:val="0"/>
    </w:pPr>
    <w:rPr>
      <w:rFonts w:eastAsia="Times New Roman"/>
      <w:b/>
      <w:bCs/>
      <w:caps/>
      <w:kern w:val="32"/>
      <w:sz w:val="24"/>
      <w:szCs w:val="28"/>
      <w:lang w:val="x-none" w:eastAsia="x-none"/>
    </w:rPr>
  </w:style>
  <w:style w:type="character" w:customStyle="1" w:styleId="tzhead10">
    <w:name w:val="tz_head_1 Знак"/>
    <w:link w:val="tzhead1"/>
    <w:locked/>
    <w:rsid w:val="00113E0D"/>
    <w:rPr>
      <w:rFonts w:ascii="Times New Roman" w:eastAsia="Times New Roman" w:hAnsi="Times New Roman"/>
      <w:b/>
      <w:bCs/>
      <w:caps/>
      <w:kern w:val="32"/>
      <w:sz w:val="24"/>
      <w:szCs w:val="28"/>
      <w:lang w:val="x-none" w:eastAsia="x-none"/>
    </w:rPr>
  </w:style>
  <w:style w:type="paragraph" w:customStyle="1" w:styleId="tzhead2">
    <w:name w:val="tz_head_2"/>
    <w:basedOn w:val="a7"/>
    <w:rsid w:val="00113E0D"/>
    <w:pPr>
      <w:keepNext/>
      <w:keepLines/>
      <w:numPr>
        <w:ilvl w:val="1"/>
        <w:numId w:val="25"/>
      </w:numPr>
      <w:autoSpaceDE w:val="0"/>
      <w:autoSpaceDN w:val="0"/>
      <w:spacing w:before="240" w:after="120" w:line="240" w:lineRule="auto"/>
      <w:jc w:val="left"/>
      <w:outlineLvl w:val="1"/>
    </w:pPr>
    <w:rPr>
      <w:rFonts w:eastAsia="Times New Roman"/>
      <w:b/>
      <w:bCs/>
      <w:sz w:val="26"/>
      <w:szCs w:val="26"/>
      <w:lang w:eastAsia="ru-RU"/>
    </w:rPr>
  </w:style>
  <w:style w:type="paragraph" w:customStyle="1" w:styleId="tzhead3">
    <w:name w:val="tz_head_3"/>
    <w:basedOn w:val="a7"/>
    <w:rsid w:val="00113E0D"/>
    <w:pPr>
      <w:keepNext/>
      <w:keepLines/>
      <w:numPr>
        <w:ilvl w:val="2"/>
        <w:numId w:val="25"/>
      </w:numPr>
      <w:tabs>
        <w:tab w:val="clear" w:pos="-567"/>
        <w:tab w:val="num" w:pos="1418"/>
      </w:tabs>
      <w:autoSpaceDE w:val="0"/>
      <w:autoSpaceDN w:val="0"/>
      <w:spacing w:before="240" w:after="120" w:line="240" w:lineRule="auto"/>
      <w:ind w:left="1418"/>
      <w:jc w:val="left"/>
      <w:outlineLvl w:val="2"/>
    </w:pPr>
    <w:rPr>
      <w:rFonts w:eastAsia="Times New Roman"/>
      <w:b/>
      <w:bCs/>
      <w:i/>
      <w:iCs/>
      <w:sz w:val="26"/>
      <w:szCs w:val="26"/>
      <w:lang w:eastAsia="ru-RU"/>
    </w:rPr>
  </w:style>
  <w:style w:type="paragraph" w:customStyle="1" w:styleId="tzhead4">
    <w:name w:val="tz_head_4"/>
    <w:basedOn w:val="tzhead3"/>
    <w:rsid w:val="00113E0D"/>
    <w:pPr>
      <w:numPr>
        <w:ilvl w:val="3"/>
      </w:numPr>
      <w:outlineLvl w:val="3"/>
    </w:pPr>
    <w:rPr>
      <w:bCs w:val="0"/>
      <w:iCs w:val="0"/>
      <w:sz w:val="24"/>
    </w:rPr>
  </w:style>
  <w:style w:type="paragraph" w:customStyle="1" w:styleId="tzheadmiddle">
    <w:name w:val="tz_head_middle"/>
    <w:basedOn w:val="tzhead1"/>
    <w:link w:val="tzheadmiddle0"/>
    <w:rsid w:val="00113E0D"/>
    <w:pPr>
      <w:numPr>
        <w:numId w:val="0"/>
      </w:numPr>
      <w:ind w:left="11"/>
      <w:jc w:val="center"/>
      <w:outlineLvl w:val="9"/>
    </w:pPr>
    <w:rPr>
      <w:noProof/>
    </w:rPr>
  </w:style>
  <w:style w:type="character" w:customStyle="1" w:styleId="tzheadmiddle0">
    <w:name w:val="tz_head_middle Знак"/>
    <w:link w:val="tzheadmiddle"/>
    <w:locked/>
    <w:rsid w:val="00113E0D"/>
    <w:rPr>
      <w:rFonts w:ascii="Times New Roman" w:eastAsia="Times New Roman" w:hAnsi="Times New Roman"/>
      <w:b/>
      <w:bCs/>
      <w:caps/>
      <w:noProof/>
      <w:kern w:val="32"/>
      <w:sz w:val="24"/>
      <w:szCs w:val="28"/>
      <w:lang w:val="x-none" w:eastAsia="x-none"/>
    </w:rPr>
  </w:style>
  <w:style w:type="paragraph" w:customStyle="1" w:styleId="tzheadmiddle1">
    <w:name w:val="tz_head_middle_1"/>
    <w:basedOn w:val="tzheadmiddle"/>
    <w:link w:val="tzheadmiddle10"/>
    <w:rsid w:val="00113E0D"/>
    <w:pPr>
      <w:ind w:left="0"/>
    </w:pPr>
    <w:rPr>
      <w:szCs w:val="24"/>
    </w:rPr>
  </w:style>
  <w:style w:type="character" w:customStyle="1" w:styleId="tzheadmiddle10">
    <w:name w:val="tz_head_middle_1 Знак"/>
    <w:link w:val="tzheadmiddle1"/>
    <w:locked/>
    <w:rsid w:val="00113E0D"/>
    <w:rPr>
      <w:rFonts w:ascii="Times New Roman" w:eastAsia="Times New Roman" w:hAnsi="Times New Roman"/>
      <w:b/>
      <w:bCs/>
      <w:caps/>
      <w:noProof/>
      <w:kern w:val="32"/>
      <w:sz w:val="24"/>
      <w:szCs w:val="24"/>
      <w:lang w:val="x-none" w:eastAsia="x-none"/>
    </w:rPr>
  </w:style>
  <w:style w:type="paragraph" w:customStyle="1" w:styleId="tzheadmiddle2">
    <w:name w:val="tz_head_middle_2"/>
    <w:basedOn w:val="a7"/>
    <w:rsid w:val="00113E0D"/>
    <w:pPr>
      <w:spacing w:after="0" w:line="240" w:lineRule="auto"/>
      <w:jc w:val="center"/>
    </w:pPr>
    <w:rPr>
      <w:rFonts w:eastAsia="Times New Roman"/>
      <w:sz w:val="24"/>
      <w:szCs w:val="24"/>
      <w:lang w:eastAsia="ru-RU"/>
    </w:rPr>
  </w:style>
  <w:style w:type="paragraph" w:customStyle="1" w:styleId="tztablmiddle">
    <w:name w:val="tz_tabl_middle"/>
    <w:basedOn w:val="a7"/>
    <w:rsid w:val="00113E0D"/>
    <w:pPr>
      <w:spacing w:after="0" w:line="240" w:lineRule="auto"/>
      <w:jc w:val="center"/>
    </w:pPr>
    <w:rPr>
      <w:rFonts w:eastAsia="Times New Roman"/>
      <w:sz w:val="18"/>
      <w:szCs w:val="18"/>
      <w:lang w:eastAsia="ru-RU"/>
    </w:rPr>
  </w:style>
  <w:style w:type="paragraph" w:customStyle="1" w:styleId="tztablleft">
    <w:name w:val="tz_tabl_left"/>
    <w:basedOn w:val="tztablmiddle"/>
    <w:rsid w:val="00113E0D"/>
    <w:pPr>
      <w:spacing w:before="60" w:after="60"/>
      <w:jc w:val="both"/>
    </w:pPr>
    <w:rPr>
      <w:sz w:val="24"/>
      <w:szCs w:val="24"/>
    </w:rPr>
  </w:style>
  <w:style w:type="paragraph" w:customStyle="1" w:styleId="tztablmiddleB">
    <w:name w:val="tz_tabl_middle_B"/>
    <w:basedOn w:val="a7"/>
    <w:rsid w:val="00113E0D"/>
    <w:pPr>
      <w:keepNext/>
      <w:keepLines/>
      <w:spacing w:before="60" w:after="60" w:line="240" w:lineRule="auto"/>
      <w:jc w:val="center"/>
    </w:pPr>
    <w:rPr>
      <w:rFonts w:eastAsia="Times New Roman"/>
      <w:b/>
      <w:bCs/>
      <w:sz w:val="24"/>
      <w:szCs w:val="24"/>
      <w:lang w:eastAsia="ru-RU"/>
    </w:rPr>
  </w:style>
  <w:style w:type="paragraph" w:customStyle="1" w:styleId="tzlist3">
    <w:name w:val="tz_list_3"/>
    <w:basedOn w:val="tztxt"/>
    <w:rsid w:val="00113E0D"/>
    <w:pPr>
      <w:tabs>
        <w:tab w:val="num" w:pos="360"/>
        <w:tab w:val="num" w:pos="643"/>
        <w:tab w:val="num" w:pos="926"/>
        <w:tab w:val="num" w:pos="2109"/>
      </w:tabs>
      <w:ind w:left="2109" w:hanging="285"/>
    </w:pPr>
  </w:style>
  <w:style w:type="paragraph" w:customStyle="1" w:styleId="tztabllist1">
    <w:name w:val="tz_tabl_list_1"/>
    <w:basedOn w:val="tzlist1"/>
    <w:rsid w:val="00113E0D"/>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113E0D"/>
    <w:rPr>
      <w:b/>
      <w:bCs/>
    </w:rPr>
  </w:style>
  <w:style w:type="paragraph" w:customStyle="1" w:styleId="Style1">
    <w:name w:val="Style1"/>
    <w:basedOn w:val="a7"/>
    <w:rsid w:val="00113E0D"/>
    <w:pPr>
      <w:widowControl w:val="0"/>
      <w:autoSpaceDE w:val="0"/>
      <w:autoSpaceDN w:val="0"/>
      <w:adjustRightInd w:val="0"/>
      <w:spacing w:after="0" w:line="269" w:lineRule="exact"/>
      <w:ind w:hanging="355"/>
      <w:jc w:val="left"/>
    </w:pPr>
    <w:rPr>
      <w:rFonts w:eastAsia="Times New Roman"/>
      <w:sz w:val="24"/>
      <w:szCs w:val="24"/>
      <w:lang w:eastAsia="ru-RU"/>
    </w:rPr>
  </w:style>
  <w:style w:type="paragraph" w:customStyle="1" w:styleId="Style2">
    <w:name w:val="Style2"/>
    <w:basedOn w:val="a7"/>
    <w:rsid w:val="00113E0D"/>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Style3">
    <w:name w:val="Style3"/>
    <w:basedOn w:val="a7"/>
    <w:rsid w:val="00113E0D"/>
    <w:pPr>
      <w:widowControl w:val="0"/>
      <w:autoSpaceDE w:val="0"/>
      <w:autoSpaceDN w:val="0"/>
      <w:adjustRightInd w:val="0"/>
      <w:spacing w:after="0" w:line="275" w:lineRule="exact"/>
      <w:ind w:firstLine="509"/>
    </w:pPr>
    <w:rPr>
      <w:rFonts w:eastAsia="Times New Roman"/>
      <w:sz w:val="24"/>
      <w:szCs w:val="24"/>
      <w:lang w:eastAsia="ru-RU"/>
    </w:rPr>
  </w:style>
  <w:style w:type="paragraph" w:customStyle="1" w:styleId="Style4">
    <w:name w:val="Style4"/>
    <w:basedOn w:val="a7"/>
    <w:rsid w:val="00113E0D"/>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6">
    <w:name w:val="Style6"/>
    <w:basedOn w:val="a7"/>
    <w:rsid w:val="00113E0D"/>
    <w:pPr>
      <w:widowControl w:val="0"/>
      <w:autoSpaceDE w:val="0"/>
      <w:autoSpaceDN w:val="0"/>
      <w:adjustRightInd w:val="0"/>
      <w:spacing w:after="0" w:line="269" w:lineRule="exact"/>
    </w:pPr>
    <w:rPr>
      <w:rFonts w:eastAsia="Times New Roman"/>
      <w:sz w:val="24"/>
      <w:szCs w:val="24"/>
      <w:lang w:eastAsia="ru-RU"/>
    </w:rPr>
  </w:style>
  <w:style w:type="paragraph" w:customStyle="1" w:styleId="Style7">
    <w:name w:val="Style7"/>
    <w:basedOn w:val="a7"/>
    <w:rsid w:val="00113E0D"/>
    <w:pPr>
      <w:widowControl w:val="0"/>
      <w:autoSpaceDE w:val="0"/>
      <w:autoSpaceDN w:val="0"/>
      <w:adjustRightInd w:val="0"/>
      <w:spacing w:after="0" w:line="276" w:lineRule="exact"/>
      <w:ind w:firstLine="355"/>
    </w:pPr>
    <w:rPr>
      <w:rFonts w:eastAsia="Times New Roman"/>
      <w:sz w:val="24"/>
      <w:szCs w:val="24"/>
      <w:lang w:eastAsia="ru-RU"/>
    </w:rPr>
  </w:style>
  <w:style w:type="paragraph" w:customStyle="1" w:styleId="Style10">
    <w:name w:val="Style10"/>
    <w:basedOn w:val="a7"/>
    <w:rsid w:val="00113E0D"/>
    <w:pPr>
      <w:widowControl w:val="0"/>
      <w:autoSpaceDE w:val="0"/>
      <w:autoSpaceDN w:val="0"/>
      <w:adjustRightInd w:val="0"/>
      <w:spacing w:after="0" w:line="276" w:lineRule="exact"/>
      <w:ind w:firstLine="720"/>
    </w:pPr>
    <w:rPr>
      <w:rFonts w:eastAsia="Times New Roman"/>
      <w:sz w:val="24"/>
      <w:szCs w:val="24"/>
      <w:lang w:eastAsia="ru-RU"/>
    </w:rPr>
  </w:style>
  <w:style w:type="paragraph" w:customStyle="1" w:styleId="Style11">
    <w:name w:val="Style11"/>
    <w:basedOn w:val="a7"/>
    <w:rsid w:val="00113E0D"/>
    <w:pPr>
      <w:widowControl w:val="0"/>
      <w:autoSpaceDE w:val="0"/>
      <w:autoSpaceDN w:val="0"/>
      <w:adjustRightInd w:val="0"/>
      <w:spacing w:after="0" w:line="278" w:lineRule="exact"/>
    </w:pPr>
    <w:rPr>
      <w:rFonts w:eastAsia="Times New Roman"/>
      <w:sz w:val="24"/>
      <w:szCs w:val="24"/>
      <w:lang w:eastAsia="ru-RU"/>
    </w:rPr>
  </w:style>
  <w:style w:type="paragraph" w:customStyle="1" w:styleId="Style12">
    <w:name w:val="Style12"/>
    <w:basedOn w:val="a7"/>
    <w:rsid w:val="00113E0D"/>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Style13">
    <w:name w:val="Style13"/>
    <w:basedOn w:val="a7"/>
    <w:rsid w:val="00113E0D"/>
    <w:pPr>
      <w:widowControl w:val="0"/>
      <w:autoSpaceDE w:val="0"/>
      <w:autoSpaceDN w:val="0"/>
      <w:adjustRightInd w:val="0"/>
      <w:spacing w:after="0" w:line="275" w:lineRule="exact"/>
      <w:ind w:firstLine="749"/>
    </w:pPr>
    <w:rPr>
      <w:rFonts w:eastAsia="Times New Roman"/>
      <w:sz w:val="24"/>
      <w:szCs w:val="24"/>
      <w:lang w:eastAsia="ru-RU"/>
    </w:rPr>
  </w:style>
  <w:style w:type="paragraph" w:customStyle="1" w:styleId="Style14">
    <w:name w:val="Style14"/>
    <w:basedOn w:val="a7"/>
    <w:rsid w:val="00113E0D"/>
    <w:pPr>
      <w:widowControl w:val="0"/>
      <w:autoSpaceDE w:val="0"/>
      <w:autoSpaceDN w:val="0"/>
      <w:adjustRightInd w:val="0"/>
      <w:spacing w:after="0" w:line="276" w:lineRule="exact"/>
      <w:ind w:firstLine="509"/>
    </w:pPr>
    <w:rPr>
      <w:rFonts w:eastAsia="Times New Roman"/>
      <w:sz w:val="24"/>
      <w:szCs w:val="24"/>
      <w:lang w:eastAsia="ru-RU"/>
    </w:rPr>
  </w:style>
  <w:style w:type="paragraph" w:customStyle="1" w:styleId="Style15">
    <w:name w:val="Style15"/>
    <w:basedOn w:val="a7"/>
    <w:rsid w:val="00113E0D"/>
    <w:pPr>
      <w:widowControl w:val="0"/>
      <w:autoSpaceDE w:val="0"/>
      <w:autoSpaceDN w:val="0"/>
      <w:adjustRightInd w:val="0"/>
      <w:spacing w:after="0" w:line="276" w:lineRule="exact"/>
      <w:ind w:firstLine="720"/>
    </w:pPr>
    <w:rPr>
      <w:rFonts w:eastAsia="Times New Roman"/>
      <w:sz w:val="24"/>
      <w:szCs w:val="24"/>
      <w:lang w:eastAsia="ru-RU"/>
    </w:rPr>
  </w:style>
  <w:style w:type="paragraph" w:customStyle="1" w:styleId="Style16">
    <w:name w:val="Style16"/>
    <w:basedOn w:val="a7"/>
    <w:rsid w:val="00113E0D"/>
    <w:pPr>
      <w:widowControl w:val="0"/>
      <w:autoSpaceDE w:val="0"/>
      <w:autoSpaceDN w:val="0"/>
      <w:adjustRightInd w:val="0"/>
      <w:spacing w:after="0" w:line="403" w:lineRule="exact"/>
      <w:ind w:hanging="346"/>
      <w:jc w:val="left"/>
    </w:pPr>
    <w:rPr>
      <w:rFonts w:eastAsia="Times New Roman"/>
      <w:sz w:val="24"/>
      <w:szCs w:val="24"/>
      <w:lang w:eastAsia="ru-RU"/>
    </w:rPr>
  </w:style>
  <w:style w:type="character" w:customStyle="1" w:styleId="FontStyle18">
    <w:name w:val="Font Style18"/>
    <w:rsid w:val="00113E0D"/>
    <w:rPr>
      <w:rFonts w:ascii="Times New Roman" w:hAnsi="Times New Roman" w:cs="Times New Roman"/>
      <w:sz w:val="18"/>
      <w:szCs w:val="18"/>
    </w:rPr>
  </w:style>
  <w:style w:type="character" w:customStyle="1" w:styleId="FontStyle19">
    <w:name w:val="Font Style19"/>
    <w:rsid w:val="00113E0D"/>
    <w:rPr>
      <w:rFonts w:ascii="Times New Roman" w:hAnsi="Times New Roman" w:cs="Times New Roman"/>
      <w:b/>
      <w:bCs/>
      <w:sz w:val="22"/>
      <w:szCs w:val="22"/>
    </w:rPr>
  </w:style>
  <w:style w:type="character" w:customStyle="1" w:styleId="FontStyle20">
    <w:name w:val="Font Style20"/>
    <w:rsid w:val="00113E0D"/>
    <w:rPr>
      <w:rFonts w:ascii="Times New Roman" w:hAnsi="Times New Roman" w:cs="Times New Roman"/>
      <w:sz w:val="22"/>
      <w:szCs w:val="22"/>
    </w:rPr>
  </w:style>
  <w:style w:type="character" w:customStyle="1" w:styleId="FontStyle21">
    <w:name w:val="Font Style21"/>
    <w:rsid w:val="00113E0D"/>
    <w:rPr>
      <w:rFonts w:ascii="Times New Roman" w:hAnsi="Times New Roman" w:cs="Times New Roman"/>
      <w:i/>
      <w:iCs/>
      <w:sz w:val="22"/>
      <w:szCs w:val="22"/>
    </w:rPr>
  </w:style>
  <w:style w:type="paragraph" w:customStyle="1" w:styleId="Textmain">
    <w:name w:val="Text_main"/>
    <w:link w:val="Textmain0"/>
    <w:rsid w:val="00113E0D"/>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rsid w:val="00113E0D"/>
    <w:rPr>
      <w:rFonts w:ascii="Times New Roman" w:eastAsia="Times New Roman" w:hAnsi="Times New Roman"/>
      <w:sz w:val="24"/>
      <w:szCs w:val="24"/>
    </w:rPr>
  </w:style>
  <w:style w:type="character" w:customStyle="1" w:styleId="62">
    <w:name w:val="Знак Знак6"/>
    <w:locked/>
    <w:rsid w:val="00113E0D"/>
    <w:rPr>
      <w:rFonts w:ascii="Arial" w:hAnsi="Arial" w:cs="Arial"/>
      <w:sz w:val="18"/>
      <w:szCs w:val="18"/>
      <w:lang w:val="ru-RU" w:eastAsia="ru-RU" w:bidi="ar-SA"/>
    </w:rPr>
  </w:style>
  <w:style w:type="character" w:customStyle="1" w:styleId="st1">
    <w:name w:val="st1"/>
    <w:rsid w:val="00113E0D"/>
  </w:style>
  <w:style w:type="paragraph" w:customStyle="1" w:styleId="PZspisok">
    <w:name w:val="PZ_spisok"/>
    <w:basedOn w:val="a7"/>
    <w:rsid w:val="00113E0D"/>
    <w:pPr>
      <w:widowControl w:val="0"/>
      <w:tabs>
        <w:tab w:val="num" w:pos="567"/>
        <w:tab w:val="num" w:pos="709"/>
      </w:tabs>
      <w:spacing w:after="0" w:line="240" w:lineRule="auto"/>
      <w:ind w:left="709" w:hanging="425"/>
      <w:jc w:val="left"/>
    </w:pPr>
    <w:rPr>
      <w:rFonts w:eastAsia="Times New Roman"/>
      <w:sz w:val="24"/>
      <w:szCs w:val="24"/>
      <w:lang w:eastAsia="ru-RU"/>
    </w:rPr>
  </w:style>
  <w:style w:type="paragraph" w:customStyle="1" w:styleId="3f7">
    <w:name w:val="Заг.3"/>
    <w:basedOn w:val="a7"/>
    <w:rsid w:val="00113E0D"/>
    <w:pPr>
      <w:keepNext/>
      <w:tabs>
        <w:tab w:val="num" w:pos="360"/>
        <w:tab w:val="num" w:pos="1724"/>
      </w:tabs>
      <w:spacing w:before="120" w:after="0" w:line="240" w:lineRule="auto"/>
      <w:ind w:left="1724" w:hanging="360"/>
      <w:outlineLvl w:val="2"/>
    </w:pPr>
    <w:rPr>
      <w:rFonts w:ascii="Arial" w:eastAsia="Times New Roman" w:hAnsi="Arial" w:cs="Arial"/>
      <w:b/>
      <w:bCs/>
      <w:color w:val="000000"/>
      <w:sz w:val="20"/>
      <w:szCs w:val="20"/>
      <w:lang w:eastAsia="ru-RU"/>
    </w:rPr>
  </w:style>
  <w:style w:type="paragraph" w:customStyle="1" w:styleId="tzspisok2">
    <w:name w:val="tz_spisok_2"/>
    <w:basedOn w:val="a7"/>
    <w:rsid w:val="00113E0D"/>
    <w:pPr>
      <w:numPr>
        <w:numId w:val="26"/>
      </w:numPr>
      <w:spacing w:after="120" w:line="240" w:lineRule="auto"/>
    </w:pPr>
    <w:rPr>
      <w:rFonts w:eastAsia="Times New Roman"/>
      <w:sz w:val="24"/>
      <w:szCs w:val="24"/>
      <w:lang w:eastAsia="ru-RU"/>
    </w:rPr>
  </w:style>
  <w:style w:type="paragraph" w:customStyle="1" w:styleId="tzlisttabl1">
    <w:name w:val="tz_list_tabl_1"/>
    <w:basedOn w:val="tzlist1"/>
    <w:rsid w:val="00113E0D"/>
    <w:pPr>
      <w:keepNext/>
      <w:numPr>
        <w:numId w:val="0"/>
      </w:numPr>
      <w:tabs>
        <w:tab w:val="num" w:pos="1209"/>
      </w:tabs>
      <w:ind w:left="1209" w:hanging="357"/>
    </w:pPr>
  </w:style>
  <w:style w:type="paragraph" w:customStyle="1" w:styleId="1ff9">
    <w:name w:val="Основной текст1"/>
    <w:basedOn w:val="a7"/>
    <w:rsid w:val="00113E0D"/>
    <w:pPr>
      <w:shd w:val="clear" w:color="auto" w:fill="FFFFFF"/>
      <w:spacing w:after="0" w:line="274" w:lineRule="exact"/>
      <w:jc w:val="left"/>
    </w:pPr>
    <w:rPr>
      <w:rFonts w:ascii="Calibri" w:hAnsi="Calibri"/>
      <w:sz w:val="23"/>
      <w:szCs w:val="23"/>
    </w:rPr>
  </w:style>
  <w:style w:type="character" w:customStyle="1" w:styleId="f">
    <w:name w:val="f"/>
    <w:rsid w:val="00113E0D"/>
  </w:style>
  <w:style w:type="paragraph" w:customStyle="1" w:styleId="DocumentName">
    <w:name w:val="Document Name"/>
    <w:next w:val="a7"/>
    <w:uiPriority w:val="99"/>
    <w:rsid w:val="00113E0D"/>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
    <w:name w:val="Table_Text"/>
    <w:rsid w:val="00113E0D"/>
    <w:pPr>
      <w:spacing w:before="40" w:after="40" w:line="288" w:lineRule="auto"/>
    </w:pPr>
    <w:rPr>
      <w:rFonts w:ascii="Times New Roman" w:hAnsi="Times New Roman"/>
      <w:color w:val="000000"/>
      <w:sz w:val="22"/>
      <w:szCs w:val="22"/>
      <w:lang w:eastAsia="en-US"/>
    </w:rPr>
  </w:style>
  <w:style w:type="numbering" w:customStyle="1" w:styleId="List11">
    <w:name w:val="List 11"/>
    <w:basedOn w:val="aa"/>
    <w:rsid w:val="00113E0D"/>
    <w:pPr>
      <w:numPr>
        <w:numId w:val="27"/>
      </w:numPr>
    </w:pPr>
  </w:style>
  <w:style w:type="numbering" w:customStyle="1" w:styleId="List12">
    <w:name w:val="List 12"/>
    <w:basedOn w:val="aa"/>
    <w:rsid w:val="00113E0D"/>
    <w:pPr>
      <w:numPr>
        <w:numId w:val="28"/>
      </w:numPr>
    </w:pPr>
  </w:style>
  <w:style w:type="numbering" w:customStyle="1" w:styleId="2411">
    <w:name w:val="Стиль2411"/>
    <w:rsid w:val="00113E0D"/>
    <w:pPr>
      <w:numPr>
        <w:numId w:val="46"/>
      </w:numPr>
    </w:pPr>
  </w:style>
  <w:style w:type="paragraph" w:customStyle="1" w:styleId="a2">
    <w:name w:val="раздел_документа"/>
    <w:basedOn w:val="10"/>
    <w:autoRedefine/>
    <w:semiHidden/>
    <w:rsid w:val="00113E0D"/>
    <w:pPr>
      <w:keepNext w:val="0"/>
      <w:keepLines w:val="0"/>
      <w:pageBreakBefore/>
      <w:widowControl w:val="0"/>
      <w:numPr>
        <w:numId w:val="32"/>
      </w:numPr>
      <w:tabs>
        <w:tab w:val="left" w:pos="900"/>
      </w:tabs>
      <w:spacing w:before="0" w:line="240" w:lineRule="auto"/>
      <w:ind w:left="0" w:firstLine="0"/>
      <w:jc w:val="left"/>
    </w:pPr>
    <w:rPr>
      <w:caps/>
      <w:kern w:val="32"/>
      <w:sz w:val="28"/>
      <w:lang w:val="ru-RU" w:eastAsia="ru-RU"/>
    </w:rPr>
  </w:style>
  <w:style w:type="numbering" w:customStyle="1" w:styleId="1ai3">
    <w:name w:val="1 / a / i3"/>
    <w:basedOn w:val="aa"/>
    <w:next w:val="1ai"/>
    <w:rsid w:val="00113E0D"/>
    <w:pPr>
      <w:numPr>
        <w:numId w:val="15"/>
      </w:numPr>
    </w:pPr>
  </w:style>
  <w:style w:type="numbering" w:styleId="1ai">
    <w:name w:val="Outline List 1"/>
    <w:basedOn w:val="aa"/>
    <w:rsid w:val="00113E0D"/>
    <w:pPr>
      <w:numPr>
        <w:numId w:val="22"/>
      </w:numPr>
    </w:pPr>
  </w:style>
  <w:style w:type="character" w:customStyle="1" w:styleId="1ffa">
    <w:name w:val="Название Знак1"/>
    <w:uiPriority w:val="10"/>
    <w:rsid w:val="00113E0D"/>
    <w:rPr>
      <w:rFonts w:ascii="Calibri Light" w:eastAsia="Times New Roman" w:hAnsi="Calibri Light" w:cs="Times New Roman"/>
      <w:spacing w:val="-10"/>
      <w:kern w:val="28"/>
      <w:sz w:val="56"/>
      <w:szCs w:val="56"/>
      <w:lang w:eastAsia="zh-CN"/>
    </w:rPr>
  </w:style>
  <w:style w:type="paragraph" w:customStyle="1" w:styleId="msonormal0">
    <w:name w:val="msonormal"/>
    <w:basedOn w:val="a7"/>
    <w:rsid w:val="00113E0D"/>
    <w:pPr>
      <w:spacing w:before="100" w:beforeAutospacing="1" w:after="100" w:afterAutospacing="1" w:line="240" w:lineRule="auto"/>
      <w:jc w:val="left"/>
    </w:pPr>
    <w:rPr>
      <w:rFonts w:eastAsia="Times New Roman"/>
      <w:sz w:val="24"/>
      <w:szCs w:val="24"/>
      <w:lang w:eastAsia="ru-RU"/>
    </w:rPr>
  </w:style>
  <w:style w:type="paragraph" w:customStyle="1" w:styleId="xl63">
    <w:name w:val="xl63"/>
    <w:basedOn w:val="a7"/>
    <w:rsid w:val="00113E0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4">
    <w:name w:val="xl64"/>
    <w:basedOn w:val="a7"/>
    <w:rsid w:val="00113E0D"/>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5">
    <w:name w:val="xl65"/>
    <w:basedOn w:val="a7"/>
    <w:rsid w:val="0011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6">
    <w:name w:val="xl66"/>
    <w:basedOn w:val="a7"/>
    <w:rsid w:val="0011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67">
    <w:name w:val="xl67"/>
    <w:basedOn w:val="a7"/>
    <w:rsid w:val="00113E0D"/>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68">
    <w:name w:val="xl68"/>
    <w:basedOn w:val="a7"/>
    <w:rsid w:val="0011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character" w:customStyle="1" w:styleId="17">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9"/>
    <w:uiPriority w:val="99"/>
    <w:locked/>
    <w:rsid w:val="00113E0D"/>
    <w:rPr>
      <w:rFonts w:ascii="Times New Roman" w:eastAsia="Times New Roman" w:hAnsi="Times New Roman"/>
      <w:sz w:val="24"/>
      <w:szCs w:val="24"/>
    </w:rPr>
  </w:style>
  <w:style w:type="paragraph" w:customStyle="1" w:styleId="affffffff5">
    <w:name w:val="Об.без отступа"/>
    <w:basedOn w:val="a7"/>
    <w:link w:val="affffffff6"/>
    <w:qFormat/>
    <w:rsid w:val="00113E0D"/>
    <w:pPr>
      <w:widowControl w:val="0"/>
      <w:autoSpaceDE w:val="0"/>
      <w:autoSpaceDN w:val="0"/>
      <w:adjustRightInd w:val="0"/>
      <w:spacing w:after="0" w:line="240" w:lineRule="auto"/>
      <w:jc w:val="left"/>
      <w:textboxTightWrap w:val="allLines"/>
    </w:pPr>
    <w:rPr>
      <w:rFonts w:eastAsia="Times New Roman"/>
      <w:sz w:val="20"/>
      <w:szCs w:val="28"/>
      <w:lang w:val="x-none" w:eastAsia="ru-RU"/>
    </w:rPr>
  </w:style>
  <w:style w:type="character" w:customStyle="1" w:styleId="affffffff6">
    <w:name w:val="Об.без отступа Знак"/>
    <w:link w:val="affffffff5"/>
    <w:rsid w:val="00113E0D"/>
    <w:rPr>
      <w:rFonts w:ascii="Times New Roman" w:eastAsia="Times New Roman" w:hAnsi="Times New Roman"/>
      <w:szCs w:val="28"/>
      <w:lang w:val="x-none"/>
    </w:rPr>
  </w:style>
  <w:style w:type="paragraph" w:customStyle="1" w:styleId="s1">
    <w:name w:val="s_1"/>
    <w:basedOn w:val="a7"/>
    <w:rsid w:val="00113E0D"/>
    <w:pPr>
      <w:spacing w:before="100" w:beforeAutospacing="1" w:after="100" w:afterAutospacing="1" w:line="240" w:lineRule="auto"/>
      <w:jc w:val="left"/>
    </w:pPr>
    <w:rPr>
      <w:rFonts w:eastAsia="Times New Roman"/>
      <w:sz w:val="24"/>
      <w:szCs w:val="24"/>
      <w:lang w:eastAsia="ru-RU"/>
    </w:rPr>
  </w:style>
  <w:style w:type="paragraph" w:customStyle="1" w:styleId="s22">
    <w:name w:val="s_22"/>
    <w:basedOn w:val="a7"/>
    <w:rsid w:val="00113E0D"/>
    <w:pPr>
      <w:spacing w:before="100" w:beforeAutospacing="1" w:after="100" w:afterAutospacing="1" w:line="240" w:lineRule="auto"/>
      <w:jc w:val="left"/>
    </w:pPr>
    <w:rPr>
      <w:rFonts w:eastAsia="Times New Roman"/>
      <w:sz w:val="24"/>
      <w:szCs w:val="24"/>
      <w:lang w:eastAsia="ru-RU"/>
    </w:rPr>
  </w:style>
  <w:style w:type="paragraph" w:customStyle="1" w:styleId="4d">
    <w:name w:val="Абзац списка4"/>
    <w:basedOn w:val="a7"/>
    <w:link w:val="ListParagraphChar1"/>
    <w:rsid w:val="00113E0D"/>
    <w:pPr>
      <w:spacing w:after="200" w:line="276" w:lineRule="auto"/>
      <w:ind w:left="720"/>
      <w:contextualSpacing/>
      <w:jc w:val="left"/>
    </w:pPr>
    <w:rPr>
      <w:rFonts w:ascii="Calibri" w:eastAsia="Times New Roman" w:hAnsi="Calibri"/>
      <w:sz w:val="24"/>
      <w:szCs w:val="28"/>
      <w:lang w:eastAsia="ru-RU"/>
    </w:rPr>
  </w:style>
  <w:style w:type="character" w:customStyle="1" w:styleId="ListParagraphChar1">
    <w:name w:val="List Paragraph Char1"/>
    <w:link w:val="4d"/>
    <w:locked/>
    <w:rsid w:val="00113E0D"/>
    <w:rPr>
      <w:rFonts w:eastAsia="Times New Roman"/>
      <w:sz w:val="24"/>
      <w:szCs w:val="28"/>
    </w:rPr>
  </w:style>
  <w:style w:type="character" w:customStyle="1" w:styleId="redbold">
    <w:name w:val="redbold"/>
    <w:rsid w:val="00113E0D"/>
  </w:style>
  <w:style w:type="character" w:customStyle="1" w:styleId="A40">
    <w:name w:val="A4"/>
    <w:rsid w:val="00113E0D"/>
    <w:rPr>
      <w:color w:val="000000"/>
      <w:sz w:val="16"/>
      <w:szCs w:val="16"/>
    </w:rPr>
  </w:style>
  <w:style w:type="character" w:customStyle="1" w:styleId="wmi-callto">
    <w:name w:val="wmi-callto"/>
    <w:rsid w:val="00113E0D"/>
  </w:style>
  <w:style w:type="character" w:customStyle="1" w:styleId="Default0">
    <w:name w:val="Default Знак"/>
    <w:link w:val="Default"/>
    <w:rsid w:val="008922BE"/>
    <w:rPr>
      <w:rFonts w:ascii="Cambria" w:hAnsi="Cambria" w:cs="Cambria"/>
      <w:color w:val="000000"/>
      <w:sz w:val="24"/>
      <w:szCs w:val="24"/>
      <w:lang w:eastAsia="en-US"/>
    </w:rPr>
  </w:style>
  <w:style w:type="paragraph" w:customStyle="1" w:styleId="ConsNonformat">
    <w:name w:val="ConsNonformat"/>
    <w:link w:val="ConsNonformat0"/>
    <w:rsid w:val="008922BE"/>
    <w:pPr>
      <w:widowControl w:val="0"/>
      <w:suppressAutoHyphens/>
      <w:ind w:firstLine="709"/>
    </w:pPr>
    <w:rPr>
      <w:rFonts w:ascii="Courier New" w:eastAsia="Arial" w:hAnsi="Courier New"/>
      <w:lang w:eastAsia="ar-SA"/>
    </w:rPr>
  </w:style>
  <w:style w:type="character" w:customStyle="1" w:styleId="ConsNonformat0">
    <w:name w:val="ConsNonformat Знак"/>
    <w:link w:val="ConsNonformat"/>
    <w:rsid w:val="008922BE"/>
    <w:rPr>
      <w:rFonts w:ascii="Courier New" w:eastAsia="Arial" w:hAnsi="Courier New"/>
      <w:lang w:eastAsia="ar-SA"/>
    </w:rPr>
  </w:style>
  <w:style w:type="character" w:customStyle="1" w:styleId="2f7">
    <w:name w:val="Основной текст (2)"/>
    <w:rsid w:val="002A101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TableGrid">
    <w:name w:val="TableGrid"/>
    <w:rsid w:val="005F0A0B"/>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basedOn w:val="a8"/>
    <w:uiPriority w:val="99"/>
    <w:semiHidden/>
    <w:unhideWhenUsed/>
    <w:rsid w:val="00AD5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286">
      <w:bodyDiv w:val="1"/>
      <w:marLeft w:val="0"/>
      <w:marRight w:val="0"/>
      <w:marTop w:val="0"/>
      <w:marBottom w:val="0"/>
      <w:divBdr>
        <w:top w:val="none" w:sz="0" w:space="0" w:color="auto"/>
        <w:left w:val="none" w:sz="0" w:space="0" w:color="auto"/>
        <w:bottom w:val="none" w:sz="0" w:space="0" w:color="auto"/>
        <w:right w:val="none" w:sz="0" w:space="0" w:color="auto"/>
      </w:divBdr>
    </w:div>
    <w:div w:id="29499364">
      <w:bodyDiv w:val="1"/>
      <w:marLeft w:val="0"/>
      <w:marRight w:val="0"/>
      <w:marTop w:val="0"/>
      <w:marBottom w:val="0"/>
      <w:divBdr>
        <w:top w:val="none" w:sz="0" w:space="0" w:color="auto"/>
        <w:left w:val="none" w:sz="0" w:space="0" w:color="auto"/>
        <w:bottom w:val="none" w:sz="0" w:space="0" w:color="auto"/>
        <w:right w:val="none" w:sz="0" w:space="0" w:color="auto"/>
      </w:divBdr>
    </w:div>
    <w:div w:id="93021533">
      <w:bodyDiv w:val="1"/>
      <w:marLeft w:val="0"/>
      <w:marRight w:val="0"/>
      <w:marTop w:val="0"/>
      <w:marBottom w:val="0"/>
      <w:divBdr>
        <w:top w:val="none" w:sz="0" w:space="0" w:color="auto"/>
        <w:left w:val="none" w:sz="0" w:space="0" w:color="auto"/>
        <w:bottom w:val="none" w:sz="0" w:space="0" w:color="auto"/>
        <w:right w:val="none" w:sz="0" w:space="0" w:color="auto"/>
      </w:divBdr>
      <w:divsChild>
        <w:div w:id="308020081">
          <w:marLeft w:val="0"/>
          <w:marRight w:val="0"/>
          <w:marTop w:val="0"/>
          <w:marBottom w:val="0"/>
          <w:divBdr>
            <w:top w:val="none" w:sz="0" w:space="0" w:color="auto"/>
            <w:left w:val="none" w:sz="0" w:space="0" w:color="auto"/>
            <w:bottom w:val="none" w:sz="0" w:space="0" w:color="auto"/>
            <w:right w:val="none" w:sz="0" w:space="0" w:color="auto"/>
          </w:divBdr>
          <w:divsChild>
            <w:div w:id="229658837">
              <w:marLeft w:val="0"/>
              <w:marRight w:val="0"/>
              <w:marTop w:val="0"/>
              <w:marBottom w:val="0"/>
              <w:divBdr>
                <w:top w:val="none" w:sz="0" w:space="0" w:color="auto"/>
                <w:left w:val="none" w:sz="0" w:space="0" w:color="auto"/>
                <w:bottom w:val="none" w:sz="0" w:space="0" w:color="auto"/>
                <w:right w:val="none" w:sz="0" w:space="0" w:color="auto"/>
              </w:divBdr>
              <w:divsChild>
                <w:div w:id="210775547">
                  <w:marLeft w:val="0"/>
                  <w:marRight w:val="0"/>
                  <w:marTop w:val="0"/>
                  <w:marBottom w:val="0"/>
                  <w:divBdr>
                    <w:top w:val="none" w:sz="0" w:space="0" w:color="auto"/>
                    <w:left w:val="none" w:sz="0" w:space="0" w:color="auto"/>
                    <w:bottom w:val="none" w:sz="0" w:space="0" w:color="auto"/>
                    <w:right w:val="none" w:sz="0" w:space="0" w:color="auto"/>
                  </w:divBdr>
                  <w:divsChild>
                    <w:div w:id="1569878047">
                      <w:marLeft w:val="0"/>
                      <w:marRight w:val="0"/>
                      <w:marTop w:val="0"/>
                      <w:marBottom w:val="0"/>
                      <w:divBdr>
                        <w:top w:val="none" w:sz="0" w:space="0" w:color="auto"/>
                        <w:left w:val="none" w:sz="0" w:space="0" w:color="auto"/>
                        <w:bottom w:val="none" w:sz="0" w:space="0" w:color="auto"/>
                        <w:right w:val="none" w:sz="0" w:space="0" w:color="auto"/>
                      </w:divBdr>
                      <w:divsChild>
                        <w:div w:id="1543320011">
                          <w:marLeft w:val="0"/>
                          <w:marRight w:val="0"/>
                          <w:marTop w:val="0"/>
                          <w:marBottom w:val="0"/>
                          <w:divBdr>
                            <w:top w:val="none" w:sz="0" w:space="0" w:color="auto"/>
                            <w:left w:val="none" w:sz="0" w:space="0" w:color="auto"/>
                            <w:bottom w:val="none" w:sz="0" w:space="0" w:color="auto"/>
                            <w:right w:val="none" w:sz="0" w:space="0" w:color="auto"/>
                          </w:divBdr>
                          <w:divsChild>
                            <w:div w:id="335041684">
                              <w:marLeft w:val="0"/>
                              <w:marRight w:val="0"/>
                              <w:marTop w:val="0"/>
                              <w:marBottom w:val="0"/>
                              <w:divBdr>
                                <w:top w:val="none" w:sz="0" w:space="0" w:color="auto"/>
                                <w:left w:val="none" w:sz="0" w:space="0" w:color="auto"/>
                                <w:bottom w:val="none" w:sz="0" w:space="0" w:color="auto"/>
                                <w:right w:val="none" w:sz="0" w:space="0" w:color="auto"/>
                              </w:divBdr>
                              <w:divsChild>
                                <w:div w:id="4831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61876">
      <w:bodyDiv w:val="1"/>
      <w:marLeft w:val="0"/>
      <w:marRight w:val="0"/>
      <w:marTop w:val="0"/>
      <w:marBottom w:val="0"/>
      <w:divBdr>
        <w:top w:val="none" w:sz="0" w:space="0" w:color="auto"/>
        <w:left w:val="none" w:sz="0" w:space="0" w:color="auto"/>
        <w:bottom w:val="none" w:sz="0" w:space="0" w:color="auto"/>
        <w:right w:val="none" w:sz="0" w:space="0" w:color="auto"/>
      </w:divBdr>
    </w:div>
    <w:div w:id="257913382">
      <w:bodyDiv w:val="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sChild>
            <w:div w:id="1106999298">
              <w:marLeft w:val="0"/>
              <w:marRight w:val="0"/>
              <w:marTop w:val="0"/>
              <w:marBottom w:val="0"/>
              <w:divBdr>
                <w:top w:val="none" w:sz="0" w:space="0" w:color="auto"/>
                <w:left w:val="none" w:sz="0" w:space="0" w:color="auto"/>
                <w:bottom w:val="none" w:sz="0" w:space="0" w:color="auto"/>
                <w:right w:val="none" w:sz="0" w:space="0" w:color="auto"/>
              </w:divBdr>
              <w:divsChild>
                <w:div w:id="1565675604">
                  <w:marLeft w:val="0"/>
                  <w:marRight w:val="0"/>
                  <w:marTop w:val="0"/>
                  <w:marBottom w:val="0"/>
                  <w:divBdr>
                    <w:top w:val="none" w:sz="0" w:space="0" w:color="auto"/>
                    <w:left w:val="none" w:sz="0" w:space="0" w:color="auto"/>
                    <w:bottom w:val="none" w:sz="0" w:space="0" w:color="auto"/>
                    <w:right w:val="none" w:sz="0" w:space="0" w:color="auto"/>
                  </w:divBdr>
                  <w:divsChild>
                    <w:div w:id="902522876">
                      <w:marLeft w:val="84"/>
                      <w:marRight w:val="0"/>
                      <w:marTop w:val="0"/>
                      <w:marBottom w:val="0"/>
                      <w:divBdr>
                        <w:top w:val="none" w:sz="0" w:space="0" w:color="auto"/>
                        <w:left w:val="none" w:sz="0" w:space="0" w:color="auto"/>
                        <w:bottom w:val="none" w:sz="0" w:space="0" w:color="auto"/>
                        <w:right w:val="none" w:sz="0" w:space="0" w:color="auto"/>
                      </w:divBdr>
                    </w:div>
                    <w:div w:id="1125541445">
                      <w:marLeft w:val="84"/>
                      <w:marRight w:val="0"/>
                      <w:marTop w:val="0"/>
                      <w:marBottom w:val="0"/>
                      <w:divBdr>
                        <w:top w:val="none" w:sz="0" w:space="0" w:color="auto"/>
                        <w:left w:val="none" w:sz="0" w:space="0" w:color="auto"/>
                        <w:bottom w:val="none" w:sz="0" w:space="0" w:color="auto"/>
                        <w:right w:val="none" w:sz="0" w:space="0" w:color="auto"/>
                      </w:divBdr>
                    </w:div>
                    <w:div w:id="1185247817">
                      <w:marLeft w:val="84"/>
                      <w:marRight w:val="0"/>
                      <w:marTop w:val="0"/>
                      <w:marBottom w:val="0"/>
                      <w:divBdr>
                        <w:top w:val="none" w:sz="0" w:space="0" w:color="auto"/>
                        <w:left w:val="none" w:sz="0" w:space="0" w:color="auto"/>
                        <w:bottom w:val="none" w:sz="0" w:space="0" w:color="auto"/>
                        <w:right w:val="none" w:sz="0" w:space="0" w:color="auto"/>
                      </w:divBdr>
                    </w:div>
                    <w:div w:id="1956061044">
                      <w:marLeft w:val="84"/>
                      <w:marRight w:val="0"/>
                      <w:marTop w:val="0"/>
                      <w:marBottom w:val="0"/>
                      <w:divBdr>
                        <w:top w:val="none" w:sz="0" w:space="0" w:color="auto"/>
                        <w:left w:val="none" w:sz="0" w:space="0" w:color="auto"/>
                        <w:bottom w:val="none" w:sz="0" w:space="0" w:color="auto"/>
                        <w:right w:val="none" w:sz="0" w:space="0" w:color="auto"/>
                      </w:divBdr>
                    </w:div>
                    <w:div w:id="21153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6204">
      <w:bodyDiv w:val="1"/>
      <w:marLeft w:val="0"/>
      <w:marRight w:val="0"/>
      <w:marTop w:val="0"/>
      <w:marBottom w:val="0"/>
      <w:divBdr>
        <w:top w:val="none" w:sz="0" w:space="0" w:color="auto"/>
        <w:left w:val="none" w:sz="0" w:space="0" w:color="auto"/>
        <w:bottom w:val="none" w:sz="0" w:space="0" w:color="auto"/>
        <w:right w:val="none" w:sz="0" w:space="0" w:color="auto"/>
      </w:divBdr>
    </w:div>
    <w:div w:id="373776091">
      <w:bodyDiv w:val="1"/>
      <w:marLeft w:val="0"/>
      <w:marRight w:val="0"/>
      <w:marTop w:val="0"/>
      <w:marBottom w:val="0"/>
      <w:divBdr>
        <w:top w:val="none" w:sz="0" w:space="0" w:color="auto"/>
        <w:left w:val="none" w:sz="0" w:space="0" w:color="auto"/>
        <w:bottom w:val="none" w:sz="0" w:space="0" w:color="auto"/>
        <w:right w:val="none" w:sz="0" w:space="0" w:color="auto"/>
      </w:divBdr>
    </w:div>
    <w:div w:id="405494947">
      <w:bodyDiv w:val="1"/>
      <w:marLeft w:val="0"/>
      <w:marRight w:val="0"/>
      <w:marTop w:val="0"/>
      <w:marBottom w:val="0"/>
      <w:divBdr>
        <w:top w:val="none" w:sz="0" w:space="0" w:color="auto"/>
        <w:left w:val="none" w:sz="0" w:space="0" w:color="auto"/>
        <w:bottom w:val="none" w:sz="0" w:space="0" w:color="auto"/>
        <w:right w:val="none" w:sz="0" w:space="0" w:color="auto"/>
      </w:divBdr>
    </w:div>
    <w:div w:id="485900318">
      <w:bodyDiv w:val="1"/>
      <w:marLeft w:val="0"/>
      <w:marRight w:val="0"/>
      <w:marTop w:val="0"/>
      <w:marBottom w:val="0"/>
      <w:divBdr>
        <w:top w:val="none" w:sz="0" w:space="0" w:color="auto"/>
        <w:left w:val="none" w:sz="0" w:space="0" w:color="auto"/>
        <w:bottom w:val="none" w:sz="0" w:space="0" w:color="auto"/>
        <w:right w:val="none" w:sz="0" w:space="0" w:color="auto"/>
      </w:divBdr>
    </w:div>
    <w:div w:id="488448700">
      <w:bodyDiv w:val="1"/>
      <w:marLeft w:val="0"/>
      <w:marRight w:val="0"/>
      <w:marTop w:val="0"/>
      <w:marBottom w:val="0"/>
      <w:divBdr>
        <w:top w:val="none" w:sz="0" w:space="0" w:color="auto"/>
        <w:left w:val="none" w:sz="0" w:space="0" w:color="auto"/>
        <w:bottom w:val="none" w:sz="0" w:space="0" w:color="auto"/>
        <w:right w:val="none" w:sz="0" w:space="0" w:color="auto"/>
      </w:divBdr>
    </w:div>
    <w:div w:id="561136209">
      <w:bodyDiv w:val="1"/>
      <w:marLeft w:val="0"/>
      <w:marRight w:val="0"/>
      <w:marTop w:val="0"/>
      <w:marBottom w:val="0"/>
      <w:divBdr>
        <w:top w:val="none" w:sz="0" w:space="0" w:color="auto"/>
        <w:left w:val="none" w:sz="0" w:space="0" w:color="auto"/>
        <w:bottom w:val="none" w:sz="0" w:space="0" w:color="auto"/>
        <w:right w:val="none" w:sz="0" w:space="0" w:color="auto"/>
      </w:divBdr>
    </w:div>
    <w:div w:id="562956884">
      <w:bodyDiv w:val="1"/>
      <w:marLeft w:val="0"/>
      <w:marRight w:val="0"/>
      <w:marTop w:val="0"/>
      <w:marBottom w:val="0"/>
      <w:divBdr>
        <w:top w:val="none" w:sz="0" w:space="0" w:color="auto"/>
        <w:left w:val="none" w:sz="0" w:space="0" w:color="auto"/>
        <w:bottom w:val="none" w:sz="0" w:space="0" w:color="auto"/>
        <w:right w:val="none" w:sz="0" w:space="0" w:color="auto"/>
      </w:divBdr>
    </w:div>
    <w:div w:id="607811338">
      <w:bodyDiv w:val="1"/>
      <w:marLeft w:val="0"/>
      <w:marRight w:val="0"/>
      <w:marTop w:val="0"/>
      <w:marBottom w:val="0"/>
      <w:divBdr>
        <w:top w:val="none" w:sz="0" w:space="0" w:color="auto"/>
        <w:left w:val="none" w:sz="0" w:space="0" w:color="auto"/>
        <w:bottom w:val="none" w:sz="0" w:space="0" w:color="auto"/>
        <w:right w:val="none" w:sz="0" w:space="0" w:color="auto"/>
      </w:divBdr>
    </w:div>
    <w:div w:id="629482932">
      <w:bodyDiv w:val="1"/>
      <w:marLeft w:val="0"/>
      <w:marRight w:val="0"/>
      <w:marTop w:val="0"/>
      <w:marBottom w:val="0"/>
      <w:divBdr>
        <w:top w:val="none" w:sz="0" w:space="0" w:color="auto"/>
        <w:left w:val="none" w:sz="0" w:space="0" w:color="auto"/>
        <w:bottom w:val="none" w:sz="0" w:space="0" w:color="auto"/>
        <w:right w:val="none" w:sz="0" w:space="0" w:color="auto"/>
      </w:divBdr>
    </w:div>
    <w:div w:id="657265067">
      <w:bodyDiv w:val="1"/>
      <w:marLeft w:val="0"/>
      <w:marRight w:val="0"/>
      <w:marTop w:val="0"/>
      <w:marBottom w:val="0"/>
      <w:divBdr>
        <w:top w:val="none" w:sz="0" w:space="0" w:color="auto"/>
        <w:left w:val="none" w:sz="0" w:space="0" w:color="auto"/>
        <w:bottom w:val="none" w:sz="0" w:space="0" w:color="auto"/>
        <w:right w:val="none" w:sz="0" w:space="0" w:color="auto"/>
      </w:divBdr>
    </w:div>
    <w:div w:id="660352432">
      <w:bodyDiv w:val="1"/>
      <w:marLeft w:val="0"/>
      <w:marRight w:val="0"/>
      <w:marTop w:val="0"/>
      <w:marBottom w:val="0"/>
      <w:divBdr>
        <w:top w:val="none" w:sz="0" w:space="0" w:color="auto"/>
        <w:left w:val="none" w:sz="0" w:space="0" w:color="auto"/>
        <w:bottom w:val="none" w:sz="0" w:space="0" w:color="auto"/>
        <w:right w:val="none" w:sz="0" w:space="0" w:color="auto"/>
      </w:divBdr>
    </w:div>
    <w:div w:id="821510450">
      <w:bodyDiv w:val="1"/>
      <w:marLeft w:val="0"/>
      <w:marRight w:val="0"/>
      <w:marTop w:val="0"/>
      <w:marBottom w:val="0"/>
      <w:divBdr>
        <w:top w:val="none" w:sz="0" w:space="0" w:color="auto"/>
        <w:left w:val="none" w:sz="0" w:space="0" w:color="auto"/>
        <w:bottom w:val="none" w:sz="0" w:space="0" w:color="auto"/>
        <w:right w:val="none" w:sz="0" w:space="0" w:color="auto"/>
      </w:divBdr>
    </w:div>
    <w:div w:id="889728498">
      <w:bodyDiv w:val="1"/>
      <w:marLeft w:val="0"/>
      <w:marRight w:val="0"/>
      <w:marTop w:val="0"/>
      <w:marBottom w:val="0"/>
      <w:divBdr>
        <w:top w:val="none" w:sz="0" w:space="0" w:color="auto"/>
        <w:left w:val="none" w:sz="0" w:space="0" w:color="auto"/>
        <w:bottom w:val="none" w:sz="0" w:space="0" w:color="auto"/>
        <w:right w:val="none" w:sz="0" w:space="0" w:color="auto"/>
      </w:divBdr>
    </w:div>
    <w:div w:id="894387937">
      <w:bodyDiv w:val="1"/>
      <w:marLeft w:val="0"/>
      <w:marRight w:val="0"/>
      <w:marTop w:val="0"/>
      <w:marBottom w:val="0"/>
      <w:divBdr>
        <w:top w:val="none" w:sz="0" w:space="0" w:color="auto"/>
        <w:left w:val="none" w:sz="0" w:space="0" w:color="auto"/>
        <w:bottom w:val="none" w:sz="0" w:space="0" w:color="auto"/>
        <w:right w:val="none" w:sz="0" w:space="0" w:color="auto"/>
      </w:divBdr>
    </w:div>
    <w:div w:id="944458342">
      <w:bodyDiv w:val="1"/>
      <w:marLeft w:val="0"/>
      <w:marRight w:val="0"/>
      <w:marTop w:val="0"/>
      <w:marBottom w:val="0"/>
      <w:divBdr>
        <w:top w:val="none" w:sz="0" w:space="0" w:color="auto"/>
        <w:left w:val="none" w:sz="0" w:space="0" w:color="auto"/>
        <w:bottom w:val="none" w:sz="0" w:space="0" w:color="auto"/>
        <w:right w:val="none" w:sz="0" w:space="0" w:color="auto"/>
      </w:divBdr>
    </w:div>
    <w:div w:id="1046487023">
      <w:bodyDiv w:val="1"/>
      <w:marLeft w:val="0"/>
      <w:marRight w:val="0"/>
      <w:marTop w:val="0"/>
      <w:marBottom w:val="0"/>
      <w:divBdr>
        <w:top w:val="none" w:sz="0" w:space="0" w:color="auto"/>
        <w:left w:val="none" w:sz="0" w:space="0" w:color="auto"/>
        <w:bottom w:val="none" w:sz="0" w:space="0" w:color="auto"/>
        <w:right w:val="none" w:sz="0" w:space="0" w:color="auto"/>
      </w:divBdr>
    </w:div>
    <w:div w:id="1047073592">
      <w:bodyDiv w:val="1"/>
      <w:marLeft w:val="0"/>
      <w:marRight w:val="0"/>
      <w:marTop w:val="0"/>
      <w:marBottom w:val="0"/>
      <w:divBdr>
        <w:top w:val="none" w:sz="0" w:space="0" w:color="auto"/>
        <w:left w:val="none" w:sz="0" w:space="0" w:color="auto"/>
        <w:bottom w:val="none" w:sz="0" w:space="0" w:color="auto"/>
        <w:right w:val="none" w:sz="0" w:space="0" w:color="auto"/>
      </w:divBdr>
    </w:div>
    <w:div w:id="1214197939">
      <w:bodyDiv w:val="1"/>
      <w:marLeft w:val="0"/>
      <w:marRight w:val="0"/>
      <w:marTop w:val="0"/>
      <w:marBottom w:val="0"/>
      <w:divBdr>
        <w:top w:val="none" w:sz="0" w:space="0" w:color="auto"/>
        <w:left w:val="none" w:sz="0" w:space="0" w:color="auto"/>
        <w:bottom w:val="none" w:sz="0" w:space="0" w:color="auto"/>
        <w:right w:val="none" w:sz="0" w:space="0" w:color="auto"/>
      </w:divBdr>
    </w:div>
    <w:div w:id="1218130714">
      <w:bodyDiv w:val="1"/>
      <w:marLeft w:val="0"/>
      <w:marRight w:val="0"/>
      <w:marTop w:val="0"/>
      <w:marBottom w:val="0"/>
      <w:divBdr>
        <w:top w:val="none" w:sz="0" w:space="0" w:color="auto"/>
        <w:left w:val="none" w:sz="0" w:space="0" w:color="auto"/>
        <w:bottom w:val="none" w:sz="0" w:space="0" w:color="auto"/>
        <w:right w:val="none" w:sz="0" w:space="0" w:color="auto"/>
      </w:divBdr>
    </w:div>
    <w:div w:id="1288849223">
      <w:bodyDiv w:val="1"/>
      <w:marLeft w:val="0"/>
      <w:marRight w:val="0"/>
      <w:marTop w:val="0"/>
      <w:marBottom w:val="0"/>
      <w:divBdr>
        <w:top w:val="none" w:sz="0" w:space="0" w:color="auto"/>
        <w:left w:val="none" w:sz="0" w:space="0" w:color="auto"/>
        <w:bottom w:val="none" w:sz="0" w:space="0" w:color="auto"/>
        <w:right w:val="none" w:sz="0" w:space="0" w:color="auto"/>
      </w:divBdr>
    </w:div>
    <w:div w:id="1414358304">
      <w:bodyDiv w:val="1"/>
      <w:marLeft w:val="0"/>
      <w:marRight w:val="0"/>
      <w:marTop w:val="0"/>
      <w:marBottom w:val="0"/>
      <w:divBdr>
        <w:top w:val="none" w:sz="0" w:space="0" w:color="auto"/>
        <w:left w:val="none" w:sz="0" w:space="0" w:color="auto"/>
        <w:bottom w:val="none" w:sz="0" w:space="0" w:color="auto"/>
        <w:right w:val="none" w:sz="0" w:space="0" w:color="auto"/>
      </w:divBdr>
      <w:divsChild>
        <w:div w:id="38096682">
          <w:marLeft w:val="0"/>
          <w:marRight w:val="0"/>
          <w:marTop w:val="0"/>
          <w:marBottom w:val="272"/>
          <w:divBdr>
            <w:top w:val="single" w:sz="12" w:space="0" w:color="D3D7DB"/>
            <w:left w:val="single" w:sz="12" w:space="0" w:color="D3D7DB"/>
            <w:bottom w:val="single" w:sz="12" w:space="0" w:color="D3D7DB"/>
            <w:right w:val="single" w:sz="12" w:space="0" w:color="D3D7DB"/>
          </w:divBdr>
        </w:div>
      </w:divsChild>
    </w:div>
    <w:div w:id="1465804548">
      <w:bodyDiv w:val="1"/>
      <w:marLeft w:val="0"/>
      <w:marRight w:val="0"/>
      <w:marTop w:val="0"/>
      <w:marBottom w:val="0"/>
      <w:divBdr>
        <w:top w:val="none" w:sz="0" w:space="0" w:color="auto"/>
        <w:left w:val="none" w:sz="0" w:space="0" w:color="auto"/>
        <w:bottom w:val="none" w:sz="0" w:space="0" w:color="auto"/>
        <w:right w:val="none" w:sz="0" w:space="0" w:color="auto"/>
      </w:divBdr>
    </w:div>
    <w:div w:id="1467774933">
      <w:bodyDiv w:val="1"/>
      <w:marLeft w:val="0"/>
      <w:marRight w:val="0"/>
      <w:marTop w:val="0"/>
      <w:marBottom w:val="0"/>
      <w:divBdr>
        <w:top w:val="none" w:sz="0" w:space="0" w:color="auto"/>
        <w:left w:val="none" w:sz="0" w:space="0" w:color="auto"/>
        <w:bottom w:val="none" w:sz="0" w:space="0" w:color="auto"/>
        <w:right w:val="none" w:sz="0" w:space="0" w:color="auto"/>
      </w:divBdr>
      <w:divsChild>
        <w:div w:id="2059821947">
          <w:marLeft w:val="0"/>
          <w:marRight w:val="0"/>
          <w:marTop w:val="0"/>
          <w:marBottom w:val="272"/>
          <w:divBdr>
            <w:top w:val="single" w:sz="12" w:space="0" w:color="D3D7DB"/>
            <w:left w:val="single" w:sz="12" w:space="0" w:color="D3D7DB"/>
            <w:bottom w:val="single" w:sz="12" w:space="0" w:color="D3D7DB"/>
            <w:right w:val="single" w:sz="12" w:space="0" w:color="D3D7DB"/>
          </w:divBdr>
        </w:div>
      </w:divsChild>
    </w:div>
    <w:div w:id="1530993046">
      <w:bodyDiv w:val="1"/>
      <w:marLeft w:val="0"/>
      <w:marRight w:val="0"/>
      <w:marTop w:val="0"/>
      <w:marBottom w:val="0"/>
      <w:divBdr>
        <w:top w:val="none" w:sz="0" w:space="0" w:color="auto"/>
        <w:left w:val="none" w:sz="0" w:space="0" w:color="auto"/>
        <w:bottom w:val="none" w:sz="0" w:space="0" w:color="auto"/>
        <w:right w:val="none" w:sz="0" w:space="0" w:color="auto"/>
      </w:divBdr>
      <w:divsChild>
        <w:div w:id="242449105">
          <w:marLeft w:val="0"/>
          <w:marRight w:val="0"/>
          <w:marTop w:val="0"/>
          <w:marBottom w:val="0"/>
          <w:divBdr>
            <w:top w:val="none" w:sz="0" w:space="0" w:color="auto"/>
            <w:left w:val="none" w:sz="0" w:space="0" w:color="auto"/>
            <w:bottom w:val="none" w:sz="0" w:space="0" w:color="auto"/>
            <w:right w:val="none" w:sz="0" w:space="0" w:color="auto"/>
          </w:divBdr>
          <w:divsChild>
            <w:div w:id="1372071515">
              <w:marLeft w:val="0"/>
              <w:marRight w:val="0"/>
              <w:marTop w:val="0"/>
              <w:marBottom w:val="0"/>
              <w:divBdr>
                <w:top w:val="none" w:sz="0" w:space="0" w:color="auto"/>
                <w:left w:val="none" w:sz="0" w:space="0" w:color="auto"/>
                <w:bottom w:val="none" w:sz="0" w:space="0" w:color="auto"/>
                <w:right w:val="none" w:sz="0" w:space="0" w:color="auto"/>
              </w:divBdr>
              <w:divsChild>
                <w:div w:id="1485658153">
                  <w:marLeft w:val="0"/>
                  <w:marRight w:val="0"/>
                  <w:marTop w:val="0"/>
                  <w:marBottom w:val="0"/>
                  <w:divBdr>
                    <w:top w:val="none" w:sz="0" w:space="0" w:color="auto"/>
                    <w:left w:val="none" w:sz="0" w:space="0" w:color="auto"/>
                    <w:bottom w:val="none" w:sz="0" w:space="0" w:color="auto"/>
                    <w:right w:val="none" w:sz="0" w:space="0" w:color="auto"/>
                  </w:divBdr>
                  <w:divsChild>
                    <w:div w:id="2048096744">
                      <w:marLeft w:val="0"/>
                      <w:marRight w:val="0"/>
                      <w:marTop w:val="0"/>
                      <w:marBottom w:val="0"/>
                      <w:divBdr>
                        <w:top w:val="none" w:sz="0" w:space="0" w:color="auto"/>
                        <w:left w:val="none" w:sz="0" w:space="0" w:color="auto"/>
                        <w:bottom w:val="none" w:sz="0" w:space="0" w:color="auto"/>
                        <w:right w:val="none" w:sz="0" w:space="0" w:color="auto"/>
                      </w:divBdr>
                      <w:divsChild>
                        <w:div w:id="1518353108">
                          <w:marLeft w:val="0"/>
                          <w:marRight w:val="0"/>
                          <w:marTop w:val="0"/>
                          <w:marBottom w:val="0"/>
                          <w:divBdr>
                            <w:top w:val="none" w:sz="0" w:space="0" w:color="auto"/>
                            <w:left w:val="none" w:sz="0" w:space="0" w:color="auto"/>
                            <w:bottom w:val="none" w:sz="0" w:space="0" w:color="auto"/>
                            <w:right w:val="none" w:sz="0" w:space="0" w:color="auto"/>
                          </w:divBdr>
                          <w:divsChild>
                            <w:div w:id="1202209342">
                              <w:marLeft w:val="0"/>
                              <w:marRight w:val="0"/>
                              <w:marTop w:val="0"/>
                              <w:marBottom w:val="0"/>
                              <w:divBdr>
                                <w:top w:val="none" w:sz="0" w:space="0" w:color="auto"/>
                                <w:left w:val="none" w:sz="0" w:space="0" w:color="auto"/>
                                <w:bottom w:val="none" w:sz="0" w:space="0" w:color="auto"/>
                                <w:right w:val="none" w:sz="0" w:space="0" w:color="auto"/>
                              </w:divBdr>
                              <w:divsChild>
                                <w:div w:id="5540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4517">
      <w:bodyDiv w:val="1"/>
      <w:marLeft w:val="0"/>
      <w:marRight w:val="0"/>
      <w:marTop w:val="0"/>
      <w:marBottom w:val="0"/>
      <w:divBdr>
        <w:top w:val="none" w:sz="0" w:space="0" w:color="auto"/>
        <w:left w:val="none" w:sz="0" w:space="0" w:color="auto"/>
        <w:bottom w:val="none" w:sz="0" w:space="0" w:color="auto"/>
        <w:right w:val="none" w:sz="0" w:space="0" w:color="auto"/>
      </w:divBdr>
    </w:div>
    <w:div w:id="1762944173">
      <w:bodyDiv w:val="1"/>
      <w:marLeft w:val="0"/>
      <w:marRight w:val="0"/>
      <w:marTop w:val="0"/>
      <w:marBottom w:val="0"/>
      <w:divBdr>
        <w:top w:val="none" w:sz="0" w:space="0" w:color="auto"/>
        <w:left w:val="none" w:sz="0" w:space="0" w:color="auto"/>
        <w:bottom w:val="none" w:sz="0" w:space="0" w:color="auto"/>
        <w:right w:val="none" w:sz="0" w:space="0" w:color="auto"/>
      </w:divBdr>
    </w:div>
    <w:div w:id="1882935992">
      <w:bodyDiv w:val="1"/>
      <w:marLeft w:val="0"/>
      <w:marRight w:val="0"/>
      <w:marTop w:val="0"/>
      <w:marBottom w:val="0"/>
      <w:divBdr>
        <w:top w:val="none" w:sz="0" w:space="0" w:color="auto"/>
        <w:left w:val="none" w:sz="0" w:space="0" w:color="auto"/>
        <w:bottom w:val="none" w:sz="0" w:space="0" w:color="auto"/>
        <w:right w:val="none" w:sz="0" w:space="0" w:color="auto"/>
      </w:divBdr>
    </w:div>
    <w:div w:id="1888487586">
      <w:bodyDiv w:val="1"/>
      <w:marLeft w:val="0"/>
      <w:marRight w:val="0"/>
      <w:marTop w:val="0"/>
      <w:marBottom w:val="0"/>
      <w:divBdr>
        <w:top w:val="none" w:sz="0" w:space="0" w:color="auto"/>
        <w:left w:val="none" w:sz="0" w:space="0" w:color="auto"/>
        <w:bottom w:val="none" w:sz="0" w:space="0" w:color="auto"/>
        <w:right w:val="none" w:sz="0" w:space="0" w:color="auto"/>
      </w:divBdr>
    </w:div>
    <w:div w:id="2050449183">
      <w:bodyDiv w:val="1"/>
      <w:marLeft w:val="0"/>
      <w:marRight w:val="0"/>
      <w:marTop w:val="0"/>
      <w:marBottom w:val="0"/>
      <w:divBdr>
        <w:top w:val="none" w:sz="0" w:space="0" w:color="auto"/>
        <w:left w:val="none" w:sz="0" w:space="0" w:color="auto"/>
        <w:bottom w:val="none" w:sz="0" w:space="0" w:color="auto"/>
        <w:right w:val="none" w:sz="0" w:space="0" w:color="auto"/>
      </w:divBdr>
    </w:div>
    <w:div w:id="21344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93BC57764286C86F055AC9488A42759D26E96E29FA167B61FF706C2D45A3AC83EE6ACBBBA01650CB66S3H" TargetMode="External"/><Relationship Id="rId18" Type="http://schemas.openxmlformats.org/officeDocument/2006/relationships/hyperlink" Target="http://www.bus.gov.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93BC57764286C86F055AC9488A42759D26E96E29FA167B61FF706C2D456AS3H" TargetMode="External"/><Relationship Id="rId17" Type="http://schemas.openxmlformats.org/officeDocument/2006/relationships/hyperlink" Target="http://blanker.ru/doc/act-sverki" TargetMode="External"/><Relationship Id="rId2" Type="http://schemas.openxmlformats.org/officeDocument/2006/relationships/customXml" Target="../customXml/item2.xml"/><Relationship Id="rId16" Type="http://schemas.openxmlformats.org/officeDocument/2006/relationships/hyperlink" Target="http://blanker.ru/doc/act-sverki"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93BC57764286C86F055AC9488A42759D26E96E29FA167B61FF706C2D45A3AC83EE6ACBBBA01650C966SBH" TargetMode="External"/><Relationship Id="rId5" Type="http://schemas.microsoft.com/office/2007/relationships/stylesWithEffects" Target="stylesWithEffects.xml"/><Relationship Id="rId15" Type="http://schemas.openxmlformats.org/officeDocument/2006/relationships/hyperlink" Target="http://base.garant.ru/70353464/daf75cc17d0d1b8b796480bc59f740b8/" TargetMode="External"/><Relationship Id="rId10" Type="http://schemas.openxmlformats.org/officeDocument/2006/relationships/hyperlink" Target="consultantplus://offline/ref=FDC2E03126EAE7D7426B25EE96F1768EF1255FED3C3673D30DEB3E8888FE8146B0FC3E3F6BD2N" TargetMode="External"/><Relationship Id="rId19" Type="http://schemas.openxmlformats.org/officeDocument/2006/relationships/hyperlink" Target="http://www.bus.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se.garant.ru/70353464/daf75cc17d0d1b8b796480bc59f740b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7F47-1A9B-4F71-997D-24E995F92D9B}">
  <ds:schemaRefs>
    <ds:schemaRef ds:uri="http://schemas.openxmlformats.org/officeDocument/2006/bibliography"/>
  </ds:schemaRefs>
</ds:datastoreItem>
</file>

<file path=customXml/itemProps2.xml><?xml version="1.0" encoding="utf-8"?>
<ds:datastoreItem xmlns:ds="http://schemas.openxmlformats.org/officeDocument/2006/customXml" ds:itemID="{1354AD4C-57E6-4213-9560-3CB6D145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46711</CharactersWithSpaces>
  <SharedDoc>false</SharedDoc>
  <HLinks>
    <vt:vector size="372" baseType="variant">
      <vt:variant>
        <vt:i4>3473510</vt:i4>
      </vt:variant>
      <vt:variant>
        <vt:i4>183</vt:i4>
      </vt:variant>
      <vt:variant>
        <vt:i4>0</vt:i4>
      </vt:variant>
      <vt:variant>
        <vt:i4>5</vt:i4>
      </vt:variant>
      <vt:variant>
        <vt:lpwstr>consultantplus://offline/ref=80C6737916EAA726C84F7C129B041892EFA8C63FC836423E4C647C674382A2BDAAD1506C5B3Bx6Z8P</vt:lpwstr>
      </vt:variant>
      <vt:variant>
        <vt:lpwstr/>
      </vt:variant>
      <vt:variant>
        <vt:i4>3342385</vt:i4>
      </vt:variant>
      <vt:variant>
        <vt:i4>180</vt:i4>
      </vt:variant>
      <vt:variant>
        <vt:i4>0</vt:i4>
      </vt:variant>
      <vt:variant>
        <vt:i4>5</vt:i4>
      </vt:variant>
      <vt:variant>
        <vt:lpwstr>consultantplus://offline/ref=1FA4DA9FA4BB56511D4C8772244E83C2553091637CAAE7902056F373307EF05150265E8B523036cCP</vt:lpwstr>
      </vt:variant>
      <vt:variant>
        <vt:lpwstr/>
      </vt:variant>
      <vt:variant>
        <vt:i4>3342396</vt:i4>
      </vt:variant>
      <vt:variant>
        <vt:i4>177</vt:i4>
      </vt:variant>
      <vt:variant>
        <vt:i4>0</vt:i4>
      </vt:variant>
      <vt:variant>
        <vt:i4>5</vt:i4>
      </vt:variant>
      <vt:variant>
        <vt:lpwstr>consultantplus://offline/ref=1FA4DA9FA4BB56511D4C8772244E83C2553091637CAAE7902056F373307EF05150265E8B523F36c8P</vt:lpwstr>
      </vt:variant>
      <vt:variant>
        <vt:lpwstr/>
      </vt:variant>
      <vt:variant>
        <vt:i4>3342435</vt:i4>
      </vt:variant>
      <vt:variant>
        <vt:i4>174</vt:i4>
      </vt:variant>
      <vt:variant>
        <vt:i4>0</vt:i4>
      </vt:variant>
      <vt:variant>
        <vt:i4>5</vt:i4>
      </vt:variant>
      <vt:variant>
        <vt:lpwstr>consultantplus://offline/ref=1FA4DA9FA4BB56511D4C8772244E83C2553091637CAAE7902056F373307EF05150265E8B523D36cEP</vt:lpwstr>
      </vt:variant>
      <vt:variant>
        <vt:lpwstr/>
      </vt:variant>
      <vt:variant>
        <vt:i4>3276852</vt:i4>
      </vt:variant>
      <vt:variant>
        <vt:i4>171</vt:i4>
      </vt:variant>
      <vt:variant>
        <vt:i4>0</vt:i4>
      </vt:variant>
      <vt:variant>
        <vt:i4>5</vt:i4>
      </vt:variant>
      <vt:variant>
        <vt:lpwstr>consultantplus://offline/ref=1FA4DA9FA4BB56511D4C8772244E83C2553091637CAAE7902056F373307EF05150265E885239627F31cFP</vt:lpwstr>
      </vt:variant>
      <vt:variant>
        <vt:lpwstr/>
      </vt:variant>
      <vt:variant>
        <vt:i4>983130</vt:i4>
      </vt:variant>
      <vt:variant>
        <vt:i4>168</vt:i4>
      </vt:variant>
      <vt:variant>
        <vt:i4>0</vt:i4>
      </vt:variant>
      <vt:variant>
        <vt:i4>5</vt:i4>
      </vt:variant>
      <vt:variant>
        <vt:lpwstr>http://blanker.ru/doc/act-sverki</vt:lpwstr>
      </vt:variant>
      <vt:variant>
        <vt:lpwstr/>
      </vt:variant>
      <vt:variant>
        <vt:i4>983130</vt:i4>
      </vt:variant>
      <vt:variant>
        <vt:i4>165</vt:i4>
      </vt:variant>
      <vt:variant>
        <vt:i4>0</vt:i4>
      </vt:variant>
      <vt:variant>
        <vt:i4>5</vt:i4>
      </vt:variant>
      <vt:variant>
        <vt:lpwstr>http://blanker.ru/doc/act-sverki</vt:lpwstr>
      </vt:variant>
      <vt:variant>
        <vt:lpwstr/>
      </vt:variant>
      <vt:variant>
        <vt:i4>7733248</vt:i4>
      </vt:variant>
      <vt:variant>
        <vt:i4>162</vt:i4>
      </vt:variant>
      <vt:variant>
        <vt:i4>0</vt:i4>
      </vt:variant>
      <vt:variant>
        <vt:i4>5</vt:i4>
      </vt:variant>
      <vt:variant>
        <vt:lpwstr>http://base.garant.ru/70353464/daf75cc17d0d1b8b796480bc59f740b8/</vt:lpwstr>
      </vt:variant>
      <vt:variant>
        <vt:lpwstr>block_95</vt:lpwstr>
      </vt:variant>
      <vt:variant>
        <vt:i4>2228229</vt:i4>
      </vt:variant>
      <vt:variant>
        <vt:i4>159</vt:i4>
      </vt:variant>
      <vt:variant>
        <vt:i4>0</vt:i4>
      </vt:variant>
      <vt:variant>
        <vt:i4>5</vt:i4>
      </vt:variant>
      <vt:variant>
        <vt:lpwstr>https://base.garant.ru/70353464/daf75cc17d0d1b8b796480bc59f740b8/</vt:lpwstr>
      </vt:variant>
      <vt:variant>
        <vt:lpwstr>block_45</vt:lpwstr>
      </vt:variant>
      <vt:variant>
        <vt:i4>3211320</vt:i4>
      </vt:variant>
      <vt:variant>
        <vt:i4>156</vt:i4>
      </vt:variant>
      <vt:variant>
        <vt:i4>0</vt:i4>
      </vt:variant>
      <vt:variant>
        <vt:i4>5</vt:i4>
      </vt:variant>
      <vt:variant>
        <vt:lpwstr>consultantplus://offline/ref=93BC57764286C86F055AC9488A42759D26E96E29FA167B61FF706C2D45A3AC83EE6ACBBBA01650CB66S3H</vt:lpwstr>
      </vt:variant>
      <vt:variant>
        <vt:lpwstr/>
      </vt:variant>
      <vt:variant>
        <vt:i4>6094940</vt:i4>
      </vt:variant>
      <vt:variant>
        <vt:i4>153</vt:i4>
      </vt:variant>
      <vt:variant>
        <vt:i4>0</vt:i4>
      </vt:variant>
      <vt:variant>
        <vt:i4>5</vt:i4>
      </vt:variant>
      <vt:variant>
        <vt:lpwstr>consultantplus://offline/ref=93BC57764286C86F055AC9488A42759D26E96E29FA167B61FF706C2D456AS3H</vt:lpwstr>
      </vt:variant>
      <vt:variant>
        <vt:lpwstr/>
      </vt:variant>
      <vt:variant>
        <vt:i4>3211314</vt:i4>
      </vt:variant>
      <vt:variant>
        <vt:i4>150</vt:i4>
      </vt:variant>
      <vt:variant>
        <vt:i4>0</vt:i4>
      </vt:variant>
      <vt:variant>
        <vt:i4>5</vt:i4>
      </vt:variant>
      <vt:variant>
        <vt:lpwstr>consultantplus://offline/ref=93BC57764286C86F055AC9488A42759D26E96E29FA167B61FF706C2D45A3AC83EE6ACBBBA01650C966SBH</vt:lpwstr>
      </vt:variant>
      <vt:variant>
        <vt:lpwstr/>
      </vt:variant>
      <vt:variant>
        <vt:i4>5439490</vt:i4>
      </vt:variant>
      <vt:variant>
        <vt:i4>147</vt:i4>
      </vt:variant>
      <vt:variant>
        <vt:i4>0</vt:i4>
      </vt:variant>
      <vt:variant>
        <vt:i4>5</vt:i4>
      </vt:variant>
      <vt:variant>
        <vt:lpwstr/>
      </vt:variant>
      <vt:variant>
        <vt:lpwstr>Par25</vt:lpwstr>
      </vt:variant>
      <vt:variant>
        <vt:i4>5242882</vt:i4>
      </vt:variant>
      <vt:variant>
        <vt:i4>144</vt:i4>
      </vt:variant>
      <vt:variant>
        <vt:i4>0</vt:i4>
      </vt:variant>
      <vt:variant>
        <vt:i4>5</vt:i4>
      </vt:variant>
      <vt:variant>
        <vt:lpwstr/>
      </vt:variant>
      <vt:variant>
        <vt:lpwstr>Par11</vt:lpwstr>
      </vt:variant>
      <vt:variant>
        <vt:i4>2556007</vt:i4>
      </vt:variant>
      <vt:variant>
        <vt:i4>141</vt:i4>
      </vt:variant>
      <vt:variant>
        <vt:i4>0</vt:i4>
      </vt:variant>
      <vt:variant>
        <vt:i4>5</vt:i4>
      </vt:variant>
      <vt:variant>
        <vt:lpwstr>consultantplus://offline/ref=FDC2E03126EAE7D7426B25EE96F1768EF1255FED3C3673D30DEB3E8888FE8146B0FC3E3F6BD2N</vt:lpwstr>
      </vt:variant>
      <vt:variant>
        <vt:lpwstr/>
      </vt:variant>
      <vt:variant>
        <vt:i4>7733311</vt:i4>
      </vt:variant>
      <vt:variant>
        <vt:i4>138</vt:i4>
      </vt:variant>
      <vt:variant>
        <vt:i4>0</vt:i4>
      </vt:variant>
      <vt:variant>
        <vt:i4>5</vt:i4>
      </vt:variant>
      <vt:variant>
        <vt:lpwstr>http://www.bus.gov.ru/</vt:lpwstr>
      </vt:variant>
      <vt:variant>
        <vt:lpwstr/>
      </vt:variant>
      <vt:variant>
        <vt:i4>7733311</vt:i4>
      </vt:variant>
      <vt:variant>
        <vt:i4>135</vt:i4>
      </vt:variant>
      <vt:variant>
        <vt:i4>0</vt:i4>
      </vt:variant>
      <vt:variant>
        <vt:i4>5</vt:i4>
      </vt:variant>
      <vt:variant>
        <vt:lpwstr>http://www.bus.gov.ru/</vt:lpwstr>
      </vt:variant>
      <vt:variant>
        <vt:lpwstr/>
      </vt:variant>
      <vt:variant>
        <vt:i4>7274549</vt:i4>
      </vt:variant>
      <vt:variant>
        <vt:i4>132</vt:i4>
      </vt:variant>
      <vt:variant>
        <vt:i4>0</vt:i4>
      </vt:variant>
      <vt:variant>
        <vt:i4>5</vt:i4>
      </vt:variant>
      <vt:variant>
        <vt:lpwstr>http://www.zakupki.gov.ru/</vt:lpwstr>
      </vt:variant>
      <vt:variant>
        <vt:lpwstr/>
      </vt:variant>
      <vt:variant>
        <vt:i4>917588</vt:i4>
      </vt:variant>
      <vt:variant>
        <vt:i4>129</vt:i4>
      </vt:variant>
      <vt:variant>
        <vt:i4>0</vt:i4>
      </vt:variant>
      <vt:variant>
        <vt:i4>5</vt:i4>
      </vt:variant>
      <vt:variant>
        <vt:lpwstr>consultantplus://offline/ref=5493FF16ADB39AA056E56871AF644E0500B737ADF04A105632B2DEF6C4514C1BDA5259810EgEzCO</vt:lpwstr>
      </vt:variant>
      <vt:variant>
        <vt:lpwstr/>
      </vt:variant>
      <vt:variant>
        <vt:i4>917588</vt:i4>
      </vt:variant>
      <vt:variant>
        <vt:i4>126</vt:i4>
      </vt:variant>
      <vt:variant>
        <vt:i4>0</vt:i4>
      </vt:variant>
      <vt:variant>
        <vt:i4>5</vt:i4>
      </vt:variant>
      <vt:variant>
        <vt:lpwstr>consultantplus://offline/ref=5493FF16ADB39AA056E56871AF644E0500B737ADF04A105632B2DEF6C4514C1BDA5259810EgEzCO</vt:lpwstr>
      </vt:variant>
      <vt:variant>
        <vt:lpwstr/>
      </vt:variant>
      <vt:variant>
        <vt:i4>6291552</vt:i4>
      </vt:variant>
      <vt:variant>
        <vt:i4>123</vt:i4>
      </vt:variant>
      <vt:variant>
        <vt:i4>0</vt:i4>
      </vt:variant>
      <vt:variant>
        <vt:i4>5</vt:i4>
      </vt:variant>
      <vt:variant>
        <vt:lpwstr>consultantplus://offline/ref=5493FF16ADB39AA056E56871AF644E0500B737ADF04A105632B2DEF6C4514C1BDA52598908EC3385g5z7O</vt:lpwstr>
      </vt:variant>
      <vt:variant>
        <vt:lpwstr/>
      </vt:variant>
      <vt:variant>
        <vt:i4>917585</vt:i4>
      </vt:variant>
      <vt:variant>
        <vt:i4>120</vt:i4>
      </vt:variant>
      <vt:variant>
        <vt:i4>0</vt:i4>
      </vt:variant>
      <vt:variant>
        <vt:i4>5</vt:i4>
      </vt:variant>
      <vt:variant>
        <vt:lpwstr>consultantplus://offline/ref=5493FF16ADB39AA056E56871AF644E0500B737ADF04A105632B2DEF6C4514C1BDA5259810EgEzFO</vt:lpwstr>
      </vt:variant>
      <vt:variant>
        <vt:lpwstr/>
      </vt:variant>
      <vt:variant>
        <vt:i4>6291504</vt:i4>
      </vt:variant>
      <vt:variant>
        <vt:i4>117</vt:i4>
      </vt:variant>
      <vt:variant>
        <vt:i4>0</vt:i4>
      </vt:variant>
      <vt:variant>
        <vt:i4>5</vt:i4>
      </vt:variant>
      <vt:variant>
        <vt:lpwstr>consultantplus://offline/ref=5493FF16ADB39AA056E56871AF644E0500B737ADF04A105632B2DEF6C4514C1BDA52598908EC3E84g5z0O</vt:lpwstr>
      </vt:variant>
      <vt:variant>
        <vt:lpwstr/>
      </vt:variant>
      <vt:variant>
        <vt:i4>917587</vt:i4>
      </vt:variant>
      <vt:variant>
        <vt:i4>114</vt:i4>
      </vt:variant>
      <vt:variant>
        <vt:i4>0</vt:i4>
      </vt:variant>
      <vt:variant>
        <vt:i4>5</vt:i4>
      </vt:variant>
      <vt:variant>
        <vt:lpwstr>consultantplus://offline/ref=5493FF16ADB39AA056E56871AF644E0500B737ADF04A105632B2DEF6C4514C1BDA5259810EgEzDO</vt:lpwstr>
      </vt:variant>
      <vt:variant>
        <vt:lpwstr/>
      </vt:variant>
      <vt:variant>
        <vt:i4>917584</vt:i4>
      </vt:variant>
      <vt:variant>
        <vt:i4>111</vt:i4>
      </vt:variant>
      <vt:variant>
        <vt:i4>0</vt:i4>
      </vt:variant>
      <vt:variant>
        <vt:i4>5</vt:i4>
      </vt:variant>
      <vt:variant>
        <vt:lpwstr>consultantplus://offline/ref=5493FF16ADB39AA056E56871AF644E0500B737ADF04A105632B2DEF6C4514C1BDA5259810FgEzDO</vt:lpwstr>
      </vt:variant>
      <vt:variant>
        <vt:lpwstr/>
      </vt:variant>
      <vt:variant>
        <vt:i4>3735657</vt:i4>
      </vt:variant>
      <vt:variant>
        <vt:i4>108</vt:i4>
      </vt:variant>
      <vt:variant>
        <vt:i4>0</vt:i4>
      </vt:variant>
      <vt:variant>
        <vt:i4>5</vt:i4>
      </vt:variant>
      <vt:variant>
        <vt:lpwstr>consultantplus://offline/ref=E1D6C52C435F60550B9F269D873314A0237782421AD22E96B11AF0A574499A6EA0F25252C9AD0C89CFxDO</vt:lpwstr>
      </vt:variant>
      <vt:variant>
        <vt:lpwstr/>
      </vt:variant>
      <vt:variant>
        <vt:i4>5242971</vt:i4>
      </vt:variant>
      <vt:variant>
        <vt:i4>105</vt:i4>
      </vt:variant>
      <vt:variant>
        <vt:i4>0</vt:i4>
      </vt:variant>
      <vt:variant>
        <vt:i4>5</vt:i4>
      </vt:variant>
      <vt:variant>
        <vt:lpwstr>consultantplus://offline/ref=E1D6C52C435F60550B9F269D873314A0237782421AD22E96B11AF0A574499A6EA0F2525ACFCAxCO</vt:lpwstr>
      </vt:variant>
      <vt:variant>
        <vt:lpwstr/>
      </vt:variant>
      <vt:variant>
        <vt:i4>5242968</vt:i4>
      </vt:variant>
      <vt:variant>
        <vt:i4>102</vt:i4>
      </vt:variant>
      <vt:variant>
        <vt:i4>0</vt:i4>
      </vt:variant>
      <vt:variant>
        <vt:i4>5</vt:i4>
      </vt:variant>
      <vt:variant>
        <vt:lpwstr>consultantplus://offline/ref=E1D6C52C435F60550B9F269D873314A0237782421AD22E96B11AF0A574499A6EA0F2525ACECAxCO</vt:lpwstr>
      </vt:variant>
      <vt:variant>
        <vt:lpwstr/>
      </vt:variant>
      <vt:variant>
        <vt:i4>2162788</vt:i4>
      </vt:variant>
      <vt:variant>
        <vt:i4>99</vt:i4>
      </vt:variant>
      <vt:variant>
        <vt:i4>0</vt:i4>
      </vt:variant>
      <vt:variant>
        <vt:i4>5</vt:i4>
      </vt:variant>
      <vt:variant>
        <vt:lpwstr>consultantplus://offline/ref=9638A7E3274496516400FB93857038FD5B8E451E081A2CEDA1D5F09AF1FAEFAA4AB41C7D30DF4A1FX6w9O</vt:lpwstr>
      </vt:variant>
      <vt:variant>
        <vt:lpwstr/>
      </vt:variant>
      <vt:variant>
        <vt:i4>720897</vt:i4>
      </vt:variant>
      <vt:variant>
        <vt:i4>96</vt:i4>
      </vt:variant>
      <vt:variant>
        <vt:i4>0</vt:i4>
      </vt:variant>
      <vt:variant>
        <vt:i4>5</vt:i4>
      </vt:variant>
      <vt:variant>
        <vt:lpwstr>consultantplus://offline/ref=E47C137251799D2FA1FC9FF5541878B890C4539F9F28B72007A28782DBFA9D14D4A99ED0E0J0u2O</vt:lpwstr>
      </vt:variant>
      <vt:variant>
        <vt:lpwstr/>
      </vt:variant>
      <vt:variant>
        <vt:i4>720899</vt:i4>
      </vt:variant>
      <vt:variant>
        <vt:i4>93</vt:i4>
      </vt:variant>
      <vt:variant>
        <vt:i4>0</vt:i4>
      </vt:variant>
      <vt:variant>
        <vt:i4>5</vt:i4>
      </vt:variant>
      <vt:variant>
        <vt:lpwstr>consultantplus://offline/ref=E47C137251799D2FA1FC9FF5541878B890C4539F9F28B72007A28782DBFA9D14D4A99ED1E2J0u3O</vt:lpwstr>
      </vt:variant>
      <vt:variant>
        <vt:lpwstr/>
      </vt:variant>
      <vt:variant>
        <vt:i4>720898</vt:i4>
      </vt:variant>
      <vt:variant>
        <vt:i4>90</vt:i4>
      </vt:variant>
      <vt:variant>
        <vt:i4>0</vt:i4>
      </vt:variant>
      <vt:variant>
        <vt:i4>5</vt:i4>
      </vt:variant>
      <vt:variant>
        <vt:lpwstr>consultantplus://offline/ref=E47C137251799D2FA1FC9FF5541878B890C4539F9F28B72007A28782DBFA9D14D4A99ED0E2J0u3O</vt:lpwstr>
      </vt:variant>
      <vt:variant>
        <vt:lpwstr/>
      </vt:variant>
      <vt:variant>
        <vt:i4>720979</vt:i4>
      </vt:variant>
      <vt:variant>
        <vt:i4>87</vt:i4>
      </vt:variant>
      <vt:variant>
        <vt:i4>0</vt:i4>
      </vt:variant>
      <vt:variant>
        <vt:i4>5</vt:i4>
      </vt:variant>
      <vt:variant>
        <vt:lpwstr>consultantplus://offline/ref=E47C137251799D2FA1FC9FF5541878B890C4539F9F28B72007A28782DBFA9D14D4A99EDEE2J0u7O</vt:lpwstr>
      </vt:variant>
      <vt:variant>
        <vt:lpwstr/>
      </vt:variant>
      <vt:variant>
        <vt:i4>720979</vt:i4>
      </vt:variant>
      <vt:variant>
        <vt:i4>84</vt:i4>
      </vt:variant>
      <vt:variant>
        <vt:i4>0</vt:i4>
      </vt:variant>
      <vt:variant>
        <vt:i4>5</vt:i4>
      </vt:variant>
      <vt:variant>
        <vt:lpwstr>consultantplus://offline/ref=E47C137251799D2FA1FC9FF5541878B890C4539F9F28B72007A28782DBFA9D14D4A99EDFE0J0u6O</vt:lpwstr>
      </vt:variant>
      <vt:variant>
        <vt:lpwstr/>
      </vt:variant>
      <vt:variant>
        <vt:i4>2162718</vt:i4>
      </vt:variant>
      <vt:variant>
        <vt:i4>81</vt:i4>
      </vt:variant>
      <vt:variant>
        <vt:i4>0</vt:i4>
      </vt:variant>
      <vt:variant>
        <vt:i4>5</vt:i4>
      </vt:variant>
      <vt:variant>
        <vt:lpwstr>mailto:mtomzrd@mail.ru</vt:lpwstr>
      </vt:variant>
      <vt:variant>
        <vt:lpwstr/>
      </vt:variant>
      <vt:variant>
        <vt:i4>7077948</vt:i4>
      </vt:variant>
      <vt:variant>
        <vt:i4>78</vt:i4>
      </vt:variant>
      <vt:variant>
        <vt:i4>0</vt:i4>
      </vt:variant>
      <vt:variant>
        <vt:i4>5</vt:i4>
      </vt:variant>
      <vt:variant>
        <vt:lpwstr>consultantplus://offline/ref=D6C74CF7DA7B6446457FDEB98F78FB321DEB7BBFB23D27E40EC103AE4E0D8E6267FBDF2BD589A216lFk4Q</vt:lpwstr>
      </vt:variant>
      <vt:variant>
        <vt:lpwstr/>
      </vt:variant>
      <vt:variant>
        <vt:i4>7077997</vt:i4>
      </vt:variant>
      <vt:variant>
        <vt:i4>75</vt:i4>
      </vt:variant>
      <vt:variant>
        <vt:i4>0</vt:i4>
      </vt:variant>
      <vt:variant>
        <vt:i4>5</vt:i4>
      </vt:variant>
      <vt:variant>
        <vt:lpwstr>consultantplus://offline/ref=D6C74CF7DA7B6446457FDEB98F78FB321DEB7BBFB23D27E40EC103AE4E0D8E6267FBDF2BD589A215lFkFQ</vt:lpwstr>
      </vt:variant>
      <vt:variant>
        <vt:lpwstr/>
      </vt:variant>
      <vt:variant>
        <vt:i4>3014717</vt:i4>
      </vt:variant>
      <vt:variant>
        <vt:i4>72</vt:i4>
      </vt:variant>
      <vt:variant>
        <vt:i4>0</vt:i4>
      </vt:variant>
      <vt:variant>
        <vt:i4>5</vt:i4>
      </vt:variant>
      <vt:variant>
        <vt:lpwstr>consultantplus://offline/ref=414535CB3783F49E51E59C51615EEAD33C4ACB9B0A21C7DA90091571C36DDE23EEB63DC46C3F8DE2P6jDQ</vt:lpwstr>
      </vt:variant>
      <vt:variant>
        <vt:lpwstr/>
      </vt:variant>
      <vt:variant>
        <vt:i4>3014759</vt:i4>
      </vt:variant>
      <vt:variant>
        <vt:i4>69</vt:i4>
      </vt:variant>
      <vt:variant>
        <vt:i4>0</vt:i4>
      </vt:variant>
      <vt:variant>
        <vt:i4>5</vt:i4>
      </vt:variant>
      <vt:variant>
        <vt:lpwstr>consultantplus://offline/ref=414535CB3783F49E51E59C51615EEAD33C4ACB9B0A21C7DA90091571C36DDE23EEB63DC46C3E89E1P6jCQ</vt:lpwstr>
      </vt:variant>
      <vt:variant>
        <vt:lpwstr/>
      </vt:variant>
      <vt:variant>
        <vt:i4>7733300</vt:i4>
      </vt:variant>
      <vt:variant>
        <vt:i4>66</vt:i4>
      </vt:variant>
      <vt:variant>
        <vt:i4>0</vt:i4>
      </vt:variant>
      <vt:variant>
        <vt:i4>5</vt:i4>
      </vt:variant>
      <vt:variant>
        <vt:lpwstr>consultantplus://offline/ref=414535CB3783F49E51E59C51615EEAD33C4ACB9B0A21C7DA90091571C36DDE23EEB63DC2P6j8Q</vt:lpwstr>
      </vt:variant>
      <vt:variant>
        <vt:lpwstr/>
      </vt:variant>
      <vt:variant>
        <vt:i4>3014707</vt:i4>
      </vt:variant>
      <vt:variant>
        <vt:i4>63</vt:i4>
      </vt:variant>
      <vt:variant>
        <vt:i4>0</vt:i4>
      </vt:variant>
      <vt:variant>
        <vt:i4>5</vt:i4>
      </vt:variant>
      <vt:variant>
        <vt:lpwstr>consultantplus://offline/ref=414535CB3783F49E51E59C51615EEAD33C4ACB9B0A21C7DA90091571C36DDE23EEB63DC46C3E89E6P6j0Q</vt:lpwstr>
      </vt:variant>
      <vt:variant>
        <vt:lpwstr/>
      </vt:variant>
      <vt:variant>
        <vt:i4>3014710</vt:i4>
      </vt:variant>
      <vt:variant>
        <vt:i4>60</vt:i4>
      </vt:variant>
      <vt:variant>
        <vt:i4>0</vt:i4>
      </vt:variant>
      <vt:variant>
        <vt:i4>5</vt:i4>
      </vt:variant>
      <vt:variant>
        <vt:lpwstr>consultantplus://offline/ref=414535CB3783F49E51E59C51615EEAD33C4ACB9B0A21C7DA90091571C36DDE23EEB63DC46C3E89E1P6j2Q</vt:lpwstr>
      </vt:variant>
      <vt:variant>
        <vt:lpwstr/>
      </vt:variant>
      <vt:variant>
        <vt:i4>6619237</vt:i4>
      </vt:variant>
      <vt:variant>
        <vt:i4>57</vt:i4>
      </vt:variant>
      <vt:variant>
        <vt:i4>0</vt:i4>
      </vt:variant>
      <vt:variant>
        <vt:i4>5</vt:i4>
      </vt:variant>
      <vt:variant>
        <vt:lpwstr>consultantplus://offline/ref=AFCD5065B498711D8A7130CEF32FD04855A8EA2FACC4378E8879419F2D347AFEFAF080595CFEAE60Y3i7G</vt:lpwstr>
      </vt:variant>
      <vt:variant>
        <vt:lpwstr/>
      </vt:variant>
      <vt:variant>
        <vt:i4>5767286</vt:i4>
      </vt:variant>
      <vt:variant>
        <vt:i4>54</vt:i4>
      </vt:variant>
      <vt:variant>
        <vt:i4>0</vt:i4>
      </vt:variant>
      <vt:variant>
        <vt:i4>5</vt:i4>
      </vt:variant>
      <vt:variant>
        <vt:lpwstr>http://www.consultant.ru/document/cons_doc_LAW_316458/f61ff313afecf81a91a43d729c2df55c1d6a1533/</vt:lpwstr>
      </vt:variant>
      <vt:variant>
        <vt:lpwstr>dst2620</vt:lpwstr>
      </vt:variant>
      <vt:variant>
        <vt:i4>5570598</vt:i4>
      </vt:variant>
      <vt:variant>
        <vt:i4>51</vt:i4>
      </vt:variant>
      <vt:variant>
        <vt:i4>0</vt:i4>
      </vt:variant>
      <vt:variant>
        <vt:i4>5</vt:i4>
      </vt:variant>
      <vt:variant>
        <vt:lpwstr>http://www.consultant.ru/document/cons_doc_LAW_326359/a74ca4364cb5aa0d95db2b7636907af350ab52c8/</vt:lpwstr>
      </vt:variant>
      <vt:variant>
        <vt:lpwstr>dst2086</vt:lpwstr>
      </vt:variant>
      <vt:variant>
        <vt:i4>5505056</vt:i4>
      </vt:variant>
      <vt:variant>
        <vt:i4>48</vt:i4>
      </vt:variant>
      <vt:variant>
        <vt:i4>0</vt:i4>
      </vt:variant>
      <vt:variant>
        <vt:i4>5</vt:i4>
      </vt:variant>
      <vt:variant>
        <vt:lpwstr>http://www.consultant.ru/document/cons_doc_LAW_326359/0108932a3c6234f73590b25799588ada492deb23/</vt:lpwstr>
      </vt:variant>
      <vt:variant>
        <vt:lpwstr>dst2072</vt:lpwstr>
      </vt:variant>
      <vt:variant>
        <vt:i4>5898358</vt:i4>
      </vt:variant>
      <vt:variant>
        <vt:i4>45</vt:i4>
      </vt:variant>
      <vt:variant>
        <vt:i4>0</vt:i4>
      </vt:variant>
      <vt:variant>
        <vt:i4>5</vt:i4>
      </vt:variant>
      <vt:variant>
        <vt:lpwstr>http://www.consultant.ru/document/cons_doc_LAW_326359/6411e005f539b666d6f360f202cb7b1c23fe27c3/</vt:lpwstr>
      </vt:variant>
      <vt:variant>
        <vt:lpwstr>dst2054</vt:lpwstr>
      </vt:variant>
      <vt:variant>
        <vt:i4>3342357</vt:i4>
      </vt:variant>
      <vt:variant>
        <vt:i4>42</vt:i4>
      </vt:variant>
      <vt:variant>
        <vt:i4>0</vt:i4>
      </vt:variant>
      <vt:variant>
        <vt:i4>5</vt:i4>
      </vt:variant>
      <vt:variant>
        <vt:lpwstr>http://www.consultant.ru/document/cons_doc_LAW_326359/7cb5d9b7f75fd72853e0610988cc9f6fdd08802e/</vt:lpwstr>
      </vt:variant>
      <vt:variant>
        <vt:lpwstr>dst101897</vt:lpwstr>
      </vt:variant>
      <vt:variant>
        <vt:i4>327794</vt:i4>
      </vt:variant>
      <vt:variant>
        <vt:i4>39</vt:i4>
      </vt:variant>
      <vt:variant>
        <vt:i4>0</vt:i4>
      </vt:variant>
      <vt:variant>
        <vt:i4>5</vt:i4>
      </vt:variant>
      <vt:variant>
        <vt:lpwstr>http://www.consultant.ru/document/cons_doc_LAW_326380/6e4103a4154a049ac63fd064cef05ea6b3780b45/</vt:lpwstr>
      </vt:variant>
      <vt:variant>
        <vt:lpwstr>dst1104</vt:lpwstr>
      </vt:variant>
      <vt:variant>
        <vt:i4>5242924</vt:i4>
      </vt:variant>
      <vt:variant>
        <vt:i4>36</vt:i4>
      </vt:variant>
      <vt:variant>
        <vt:i4>0</vt:i4>
      </vt:variant>
      <vt:variant>
        <vt:i4>5</vt:i4>
      </vt:variant>
      <vt:variant>
        <vt:lpwstr>http://www.consultant.ru/document/cons_doc_LAW_326380/159987976c47e793b9a535fdf16dbf0701c8a027/</vt:lpwstr>
      </vt:variant>
      <vt:variant>
        <vt:lpwstr>dst1123</vt:lpwstr>
      </vt:variant>
      <vt:variant>
        <vt:i4>5767293</vt:i4>
      </vt:variant>
      <vt:variant>
        <vt:i4>33</vt:i4>
      </vt:variant>
      <vt:variant>
        <vt:i4>0</vt:i4>
      </vt:variant>
      <vt:variant>
        <vt:i4>5</vt:i4>
      </vt:variant>
      <vt:variant>
        <vt:lpwstr>http://www.consultant.ru/document/cons_doc_LAW_316458/92c21101873860b815e2a0b883ec15dd4f6bebbe/</vt:lpwstr>
      </vt:variant>
      <vt:variant>
        <vt:lpwstr>dst512</vt:lpwstr>
      </vt:variant>
      <vt:variant>
        <vt:i4>2162697</vt:i4>
      </vt:variant>
      <vt:variant>
        <vt:i4>30</vt:i4>
      </vt:variant>
      <vt:variant>
        <vt:i4>0</vt:i4>
      </vt:variant>
      <vt:variant>
        <vt:i4>5</vt:i4>
      </vt:variant>
      <vt:variant>
        <vt:lpwstr>http://www.consultant.ru/document/cons_doc_LAW_144624/</vt:lpwstr>
      </vt:variant>
      <vt:variant>
        <vt:lpwstr/>
      </vt:variant>
      <vt:variant>
        <vt:i4>5701748</vt:i4>
      </vt:variant>
      <vt:variant>
        <vt:i4>27</vt:i4>
      </vt:variant>
      <vt:variant>
        <vt:i4>0</vt:i4>
      </vt:variant>
      <vt:variant>
        <vt:i4>5</vt:i4>
      </vt:variant>
      <vt:variant>
        <vt:lpwstr>http://www.consultant.ru/document/cons_doc_LAW_315347/b9c548dacb42eea9dab480fcbbe905df85946cb0/</vt:lpwstr>
      </vt:variant>
      <vt:variant>
        <vt:lpwstr>dst1245</vt:lpwstr>
      </vt:variant>
      <vt:variant>
        <vt:i4>7602186</vt:i4>
      </vt:variant>
      <vt:variant>
        <vt:i4>24</vt:i4>
      </vt:variant>
      <vt:variant>
        <vt:i4>0</vt:i4>
      </vt:variant>
      <vt:variant>
        <vt:i4>5</vt:i4>
      </vt:variant>
      <vt:variant>
        <vt:lpwstr>http://base.garant.ru/70353464/daf75cc17d0d1b8b796480bc59f740b8/</vt:lpwstr>
      </vt:variant>
      <vt:variant>
        <vt:lpwstr>block_372</vt:lpwstr>
      </vt:variant>
      <vt:variant>
        <vt:i4>7602186</vt:i4>
      </vt:variant>
      <vt:variant>
        <vt:i4>21</vt:i4>
      </vt:variant>
      <vt:variant>
        <vt:i4>0</vt:i4>
      </vt:variant>
      <vt:variant>
        <vt:i4>5</vt:i4>
      </vt:variant>
      <vt:variant>
        <vt:lpwstr>http://base.garant.ru/70353464/daf75cc17d0d1b8b796480bc59f740b8/</vt:lpwstr>
      </vt:variant>
      <vt:variant>
        <vt:lpwstr>block_371</vt:lpwstr>
      </vt:variant>
      <vt:variant>
        <vt:i4>7602186</vt:i4>
      </vt:variant>
      <vt:variant>
        <vt:i4>18</vt:i4>
      </vt:variant>
      <vt:variant>
        <vt:i4>0</vt:i4>
      </vt:variant>
      <vt:variant>
        <vt:i4>5</vt:i4>
      </vt:variant>
      <vt:variant>
        <vt:lpwstr>http://base.garant.ru/70353464/daf75cc17d0d1b8b796480bc59f740b8/</vt:lpwstr>
      </vt:variant>
      <vt:variant>
        <vt:lpwstr>block_373</vt:lpwstr>
      </vt:variant>
      <vt:variant>
        <vt:i4>7602186</vt:i4>
      </vt:variant>
      <vt:variant>
        <vt:i4>15</vt:i4>
      </vt:variant>
      <vt:variant>
        <vt:i4>0</vt:i4>
      </vt:variant>
      <vt:variant>
        <vt:i4>5</vt:i4>
      </vt:variant>
      <vt:variant>
        <vt:lpwstr>http://base.garant.ru/70353464/daf75cc17d0d1b8b796480bc59f740b8/</vt:lpwstr>
      </vt:variant>
      <vt:variant>
        <vt:lpwstr>block_371</vt:lpwstr>
      </vt:variant>
      <vt:variant>
        <vt:i4>7733248</vt:i4>
      </vt:variant>
      <vt:variant>
        <vt:i4>12</vt:i4>
      </vt:variant>
      <vt:variant>
        <vt:i4>0</vt:i4>
      </vt:variant>
      <vt:variant>
        <vt:i4>5</vt:i4>
      </vt:variant>
      <vt:variant>
        <vt:lpwstr>http://base.garant.ru/70353464/daf75cc17d0d1b8b796480bc59f740b8/</vt:lpwstr>
      </vt:variant>
      <vt:variant>
        <vt:lpwstr>block_95</vt:lpwstr>
      </vt:variant>
      <vt:variant>
        <vt:i4>7733261</vt:i4>
      </vt:variant>
      <vt:variant>
        <vt:i4>9</vt:i4>
      </vt:variant>
      <vt:variant>
        <vt:i4>0</vt:i4>
      </vt:variant>
      <vt:variant>
        <vt:i4>5</vt:i4>
      </vt:variant>
      <vt:variant>
        <vt:lpwstr>http://base.garant.ru/70353464/daf75cc17d0d1b8b796480bc59f740b8/</vt:lpwstr>
      </vt:variant>
      <vt:variant>
        <vt:lpwstr>block_45</vt:lpwstr>
      </vt:variant>
      <vt:variant>
        <vt:i4>2162718</vt:i4>
      </vt:variant>
      <vt:variant>
        <vt:i4>6</vt:i4>
      </vt:variant>
      <vt:variant>
        <vt:i4>0</vt:i4>
      </vt:variant>
      <vt:variant>
        <vt:i4>5</vt:i4>
      </vt:variant>
      <vt:variant>
        <vt:lpwstr>mailto:mtomzrd@mail.ru</vt:lpwstr>
      </vt:variant>
      <vt:variant>
        <vt:lpwstr/>
      </vt:variant>
      <vt:variant>
        <vt:i4>2162727</vt:i4>
      </vt:variant>
      <vt:variant>
        <vt:i4>3</vt:i4>
      </vt:variant>
      <vt:variant>
        <vt:i4>0</vt:i4>
      </vt:variant>
      <vt:variant>
        <vt:i4>5</vt:i4>
      </vt:variant>
      <vt:variant>
        <vt:lpwstr>http://www.rts-tender.ru//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Веденина Надежда Александровна</dc:creator>
  <cp:keywords/>
  <cp:lastModifiedBy>svc_FKSUser</cp:lastModifiedBy>
  <cp:revision>1</cp:revision>
  <cp:lastPrinted>2016-07-21T07:54:00Z</cp:lastPrinted>
  <dcterms:created xsi:type="dcterms:W3CDTF">2020-09-06T14:05:00Z</dcterms:created>
  <dcterms:modified xsi:type="dcterms:W3CDTF">2020-10-19T09:29:00Z</dcterms:modified>
</cp:coreProperties>
</file>